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11" w:type="dxa"/>
        <w:tblLayout w:type="fixed"/>
        <w:tblLook w:val="0000"/>
      </w:tblPr>
      <w:tblGrid>
        <w:gridCol w:w="2293"/>
        <w:gridCol w:w="2617"/>
        <w:gridCol w:w="873"/>
        <w:gridCol w:w="872"/>
        <w:gridCol w:w="873"/>
        <w:gridCol w:w="872"/>
        <w:gridCol w:w="1132"/>
      </w:tblGrid>
      <w:tr w:rsidR="009F3ABF" w:rsidTr="00267F02">
        <w:trPr>
          <w:trHeight w:val="521"/>
        </w:trPr>
        <w:tc>
          <w:tcPr>
            <w:tcW w:w="95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267F02" w:rsidP="009F3AB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9F3ABF">
              <w:rPr>
                <w:rFonts w:ascii="Times New Roman" w:hAnsi="Times New Roman" w:cs="Times New Roman"/>
                <w:b/>
                <w:sz w:val="28"/>
                <w:szCs w:val="28"/>
              </w:rPr>
              <w:t>одовой учебный план общего образования</w:t>
            </w:r>
          </w:p>
          <w:p w:rsidR="009F3ABF" w:rsidRPr="00901694" w:rsidRDefault="009F3ABF" w:rsidP="009F3AB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умственной отсталостью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(интеллектуальными нарушениями):</w:t>
            </w:r>
          </w:p>
          <w:p w:rsidR="009F3ABF" w:rsidRDefault="009F3ABF" w:rsidP="009F3AB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</w:tr>
      <w:tr w:rsidR="009F3ABF" w:rsidTr="00267F02">
        <w:trPr>
          <w:trHeight w:val="521"/>
        </w:trPr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  <w:p w:rsidR="009F3ABF" w:rsidRDefault="009F3ABF" w:rsidP="009F3AB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3ABF" w:rsidRDefault="009F3ABF" w:rsidP="009F3AB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год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9F3ABF" w:rsidTr="00267F02">
        <w:trPr>
          <w:trHeight w:val="520"/>
        </w:trPr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3ABF" w:rsidTr="00267F02">
        <w:trPr>
          <w:trHeight w:val="567"/>
        </w:trPr>
        <w:tc>
          <w:tcPr>
            <w:tcW w:w="4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4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3ABF" w:rsidTr="00267F02">
        <w:trPr>
          <w:trHeight w:val="1290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1.1.Русский язык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1.2.Чтение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1.3.Речевая практика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  <w:p w:rsidR="009F3ABF" w:rsidRDefault="009F3ABF" w:rsidP="009F3AB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9F3ABF" w:rsidTr="00267F02">
        <w:trPr>
          <w:trHeight w:val="314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2.1.Математика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</w:tr>
      <w:tr w:rsidR="009F3ABF" w:rsidTr="00267F02">
        <w:trPr>
          <w:trHeight w:val="651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3.1.Мир природы и человека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9F3ABF" w:rsidTr="00267F02">
        <w:trPr>
          <w:trHeight w:val="670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Искусство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Музыка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  <w:p w:rsidR="009F3ABF" w:rsidRDefault="009F3ABF" w:rsidP="009F3AB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9F3ABF" w:rsidTr="00267F02">
        <w:trPr>
          <w:trHeight w:val="729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Физическая культура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 Физическая культура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</w:tr>
      <w:tr w:rsidR="009F3ABF" w:rsidTr="00267F02">
        <w:trPr>
          <w:trHeight w:val="326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Технологии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 Ручной труд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9F3ABF" w:rsidTr="00267F02">
        <w:trPr>
          <w:trHeight w:val="326"/>
        </w:trPr>
        <w:tc>
          <w:tcPr>
            <w:tcW w:w="4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Итого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2733</w:t>
            </w:r>
          </w:p>
        </w:tc>
      </w:tr>
      <w:tr w:rsidR="009F3ABF" w:rsidTr="00267F02">
        <w:trPr>
          <w:trHeight w:val="651"/>
        </w:trPr>
        <w:tc>
          <w:tcPr>
            <w:tcW w:w="4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267F02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267F02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267F02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267F02" w:rsidP="009F3ABF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9F3ABF" w:rsidTr="00267F02">
        <w:trPr>
          <w:trHeight w:val="977"/>
        </w:trPr>
        <w:tc>
          <w:tcPr>
            <w:tcW w:w="4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Максимально допустимая годовая нагрузка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 5-дневной учебной неделе)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pBdr>
                <w:bottom w:val="single" w:sz="4" w:space="1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3039</w:t>
            </w:r>
          </w:p>
        </w:tc>
      </w:tr>
      <w:tr w:rsidR="009F3ABF" w:rsidTr="00267F02">
        <w:trPr>
          <w:trHeight w:val="419"/>
        </w:trPr>
        <w:tc>
          <w:tcPr>
            <w:tcW w:w="4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(коррекционные занятия и ритмика)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267F02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267F02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267F02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267F02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267F02" w:rsidP="009F3ABF">
            <w:pPr>
              <w:spacing w:after="0" w:line="240" w:lineRule="auto"/>
              <w:jc w:val="both"/>
            </w:pPr>
            <w:r>
              <w:t>6</w:t>
            </w:r>
          </w:p>
        </w:tc>
      </w:tr>
      <w:tr w:rsidR="009F3ABF" w:rsidTr="00267F02">
        <w:trPr>
          <w:trHeight w:val="567"/>
        </w:trPr>
        <w:tc>
          <w:tcPr>
            <w:tcW w:w="4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ABF" w:rsidRDefault="009F3ABF" w:rsidP="009F3AB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ABF" w:rsidRDefault="00267F02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ABF" w:rsidRDefault="00267F02" w:rsidP="009F3A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ABF" w:rsidRDefault="00267F02" w:rsidP="009F3A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ABF" w:rsidRDefault="00267F02" w:rsidP="009F3A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BF" w:rsidRDefault="00267F02" w:rsidP="009F3ABF">
            <w:pPr>
              <w:jc w:val="both"/>
            </w:pPr>
            <w:r>
              <w:t>4</w:t>
            </w:r>
          </w:p>
        </w:tc>
      </w:tr>
      <w:tr w:rsidR="009F3ABF" w:rsidRPr="008C3006" w:rsidTr="00267F02">
        <w:trPr>
          <w:trHeight w:hRule="exact" w:val="911"/>
        </w:trPr>
        <w:tc>
          <w:tcPr>
            <w:tcW w:w="95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F3ABF" w:rsidRPr="008C3006" w:rsidRDefault="009F3ABF" w:rsidP="009F3ABF">
            <w:pPr>
              <w:pStyle w:val="afe"/>
            </w:pPr>
          </w:p>
        </w:tc>
      </w:tr>
    </w:tbl>
    <w:p w:rsidR="009F3ABF" w:rsidRDefault="009F3ABF" w:rsidP="009F3ABF">
      <w:pPr>
        <w:pStyle w:val="aff"/>
        <w:pageBreakBefore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tbl>
      <w:tblPr>
        <w:tblW w:w="0" w:type="auto"/>
        <w:tblInd w:w="-111" w:type="dxa"/>
        <w:tblLayout w:type="fixed"/>
        <w:tblLook w:val="0000"/>
      </w:tblPr>
      <w:tblGrid>
        <w:gridCol w:w="2235"/>
        <w:gridCol w:w="2551"/>
        <w:gridCol w:w="851"/>
        <w:gridCol w:w="850"/>
        <w:gridCol w:w="851"/>
        <w:gridCol w:w="850"/>
        <w:gridCol w:w="1005"/>
      </w:tblGrid>
      <w:tr w:rsidR="009F3ABF" w:rsidTr="009F3ABF">
        <w:trPr>
          <w:trHeight w:hRule="exact" w:val="1163"/>
        </w:trPr>
        <w:tc>
          <w:tcPr>
            <w:tcW w:w="91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267F02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9F3ABF">
              <w:rPr>
                <w:rFonts w:ascii="Times New Roman" w:hAnsi="Times New Roman" w:cs="Times New Roman"/>
                <w:b/>
                <w:sz w:val="28"/>
                <w:szCs w:val="28"/>
              </w:rPr>
              <w:t>едельный учебный план общего образования</w:t>
            </w:r>
          </w:p>
          <w:p w:rsidR="009F3ABF" w:rsidRDefault="009F3ABF" w:rsidP="009F3ABF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умственной отсталостью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(интеллектуальными нарушениями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</w:tr>
      <w:tr w:rsidR="009F3ABF" w:rsidTr="009F3ABF">
        <w:trPr>
          <w:trHeight w:val="29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  <w:p w:rsidR="009F3ABF" w:rsidRDefault="009F3ABF" w:rsidP="009F3AB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3ABF" w:rsidRDefault="009F3ABF" w:rsidP="009F3AB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9F3ABF" w:rsidTr="009F3ABF">
        <w:trPr>
          <w:trHeight w:val="521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3ABF" w:rsidTr="009F3ABF">
        <w:trPr>
          <w:trHeight w:hRule="exact" w:val="284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4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3ABF" w:rsidTr="009F3AB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1.1.Русский язык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1.2.Чтение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1.3.Речевая практика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</w:p>
          <w:p w:rsidR="009F3ABF" w:rsidRDefault="009F3ABF" w:rsidP="009F3AB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9F3ABF" w:rsidTr="009F3AB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</w:tr>
      <w:tr w:rsidR="009F3ABF" w:rsidTr="009F3AB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3.1.Мир природы и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9F3ABF" w:rsidTr="009F3ABF">
        <w:trPr>
          <w:trHeight w:val="6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Искусство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Музыка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4.2. 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  <w:p w:rsidR="009F3ABF" w:rsidRDefault="009F3ABF" w:rsidP="009F3AB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9F3ABF" w:rsidTr="009F3ABF">
        <w:trPr>
          <w:trHeight w:val="7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Физическая культура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 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F3ABF" w:rsidTr="009F3AB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Технологии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 Ручной труд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F3ABF" w:rsidTr="009F3ABF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</w:tr>
      <w:tr w:rsidR="009F3ABF" w:rsidTr="009F3ABF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267F02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267F02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267F02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267F02" w:rsidP="009F3AB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F3ABF" w:rsidTr="009F3ABF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Максимально допустимая годовая нагрузка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 5-дневной учебной неделе)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  <w:tr w:rsidR="009F3ABF" w:rsidTr="009F3ABF">
        <w:trPr>
          <w:trHeight w:val="417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(коррекционные занятия и ритмика)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267F02" w:rsidP="009F3A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267F02" w:rsidP="009F3A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267F02" w:rsidP="009F3A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267F02" w:rsidP="009F3A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267F02" w:rsidP="009F3ABF">
            <w:pPr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F3ABF" w:rsidTr="009F3ABF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267F02" w:rsidP="009F3A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267F02" w:rsidP="009F3A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267F02" w:rsidP="009F3A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267F02" w:rsidP="009F3A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267F02" w:rsidP="009F3AB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9F3ABF" w:rsidRDefault="009F3ABF" w:rsidP="009F3ABF">
      <w:pPr>
        <w:pStyle w:val="aff"/>
        <w:spacing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F3ABF" w:rsidRDefault="009F3ABF" w:rsidP="009F3ABF">
      <w:pPr>
        <w:pStyle w:val="aff"/>
        <w:spacing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F3ABF" w:rsidRDefault="009F3ABF" w:rsidP="009F3ABF">
      <w:pPr>
        <w:pStyle w:val="aff"/>
        <w:spacing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F3ABF" w:rsidRDefault="009F3ABF" w:rsidP="009F3ABF">
      <w:pPr>
        <w:pStyle w:val="aff"/>
        <w:pageBreakBefore/>
        <w:spacing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0" w:type="auto"/>
        <w:tblInd w:w="-111" w:type="dxa"/>
        <w:tblLayout w:type="fixed"/>
        <w:tblLook w:val="0000"/>
      </w:tblPr>
      <w:tblGrid>
        <w:gridCol w:w="1961"/>
        <w:gridCol w:w="2825"/>
        <w:gridCol w:w="10"/>
        <w:gridCol w:w="709"/>
        <w:gridCol w:w="709"/>
        <w:gridCol w:w="708"/>
        <w:gridCol w:w="810"/>
        <w:gridCol w:w="567"/>
        <w:gridCol w:w="142"/>
        <w:gridCol w:w="850"/>
        <w:gridCol w:w="10"/>
      </w:tblGrid>
      <w:tr w:rsidR="009F3ABF" w:rsidTr="009F3ABF">
        <w:tc>
          <w:tcPr>
            <w:tcW w:w="93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Примерный годовой учебный план общего образования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умственной отсталостью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(интеллектуальными нарушениями):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9F3ABF" w:rsidTr="009F3ABF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год</w:t>
            </w:r>
          </w:p>
        </w:tc>
      </w:tr>
      <w:tr w:rsidR="009F3ABF" w:rsidTr="009F3ABF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9F3ABF" w:rsidTr="009F3ABF">
        <w:trPr>
          <w:gridAfter w:val="1"/>
          <w:wAfter w:w="10" w:type="dxa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4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3ABF" w:rsidTr="009F3ABF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 Русский язык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 Чтение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(Литературное чтение)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680</w:t>
            </w:r>
          </w:p>
          <w:p w:rsidR="009F3ABF" w:rsidRDefault="009F3ABF" w:rsidP="009F3A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680</w:t>
            </w:r>
          </w:p>
        </w:tc>
      </w:tr>
      <w:tr w:rsidR="009F3ABF" w:rsidTr="009F3ABF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2.1. Математика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2.2. Информатика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136</w:t>
            </w:r>
          </w:p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136</w:t>
            </w:r>
          </w:p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102</w:t>
            </w:r>
          </w:p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102</w:t>
            </w:r>
          </w:p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102</w:t>
            </w:r>
          </w:p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578</w:t>
            </w:r>
          </w:p>
          <w:p w:rsidR="009F3ABF" w:rsidRDefault="009F3ABF" w:rsidP="009F3A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102</w:t>
            </w:r>
          </w:p>
        </w:tc>
      </w:tr>
      <w:tr w:rsidR="009F3ABF" w:rsidTr="009F3ABF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 Природоведение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 Биология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 География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136</w:t>
            </w:r>
          </w:p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204</w:t>
            </w:r>
          </w:p>
          <w:p w:rsidR="009F3ABF" w:rsidRDefault="009F3ABF" w:rsidP="009F3A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272</w:t>
            </w:r>
          </w:p>
        </w:tc>
      </w:tr>
      <w:tr w:rsidR="009F3ABF" w:rsidTr="009F3ABF">
        <w:trPr>
          <w:trHeight w:val="983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Человек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 Мир истории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 Основы социальной жизни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 История отечества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272</w:t>
            </w:r>
          </w:p>
          <w:p w:rsidR="009F3ABF" w:rsidRDefault="009F3ABF" w:rsidP="009F3A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204</w:t>
            </w:r>
          </w:p>
        </w:tc>
      </w:tr>
      <w:tr w:rsidR="009F3ABF" w:rsidTr="009F3ABF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Искусство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 Изобразительное искусство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 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F3ABF" w:rsidRDefault="009F3ABF" w:rsidP="009F3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ABF" w:rsidRDefault="009F3ABF" w:rsidP="009F3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F3ABF" w:rsidRDefault="009F3ABF" w:rsidP="009F3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ABF" w:rsidRDefault="009F3ABF" w:rsidP="009F3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F3ABF" w:rsidRDefault="009F3ABF" w:rsidP="009F3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ABF" w:rsidRDefault="009F3ABF" w:rsidP="009F3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F3ABF" w:rsidRDefault="009F3ABF" w:rsidP="009F3A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9F3ABF" w:rsidTr="009F3ABF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Физическая культура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 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510</w:t>
            </w:r>
          </w:p>
        </w:tc>
      </w:tr>
      <w:tr w:rsidR="009F3ABF" w:rsidTr="009F3ABF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Технологии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 Профильный труд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1190</w:t>
            </w:r>
          </w:p>
        </w:tc>
      </w:tr>
      <w:tr w:rsidR="009F3ABF" w:rsidTr="009F3ABF"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986</w:t>
            </w:r>
          </w:p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1020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4998</w:t>
            </w:r>
          </w:p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9F3ABF" w:rsidTr="009F3ABF">
        <w:trPr>
          <w:trHeight w:val="584"/>
        </w:trPr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340</w:t>
            </w:r>
          </w:p>
        </w:tc>
      </w:tr>
      <w:tr w:rsidR="009F3ABF" w:rsidTr="009F3ABF"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Максимально допустимая годовая нагрузка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 5-дневной учебной неделе)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1088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1122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1122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5338</w:t>
            </w:r>
          </w:p>
        </w:tc>
      </w:tr>
      <w:tr w:rsidR="009F3ABF" w:rsidTr="009F3ABF">
        <w:trPr>
          <w:trHeight w:val="557"/>
        </w:trPr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Коррекционно-развивающая область (коррекционные занятия)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204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204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204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1020</w:t>
            </w:r>
          </w:p>
        </w:tc>
      </w:tr>
      <w:tr w:rsidR="009F3ABF" w:rsidTr="009F3ABF">
        <w:trPr>
          <w:trHeight w:val="406"/>
        </w:trPr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136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136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136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680</w:t>
            </w:r>
          </w:p>
        </w:tc>
      </w:tr>
      <w:tr w:rsidR="009F3ABF" w:rsidTr="009F3ABF"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1428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1462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1462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7038</w:t>
            </w:r>
          </w:p>
        </w:tc>
      </w:tr>
    </w:tbl>
    <w:p w:rsidR="009F3ABF" w:rsidRDefault="009F3ABF" w:rsidP="009F3ABF">
      <w:pPr>
        <w:pStyle w:val="aff"/>
        <w:pageBreakBefore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F3ABF" w:rsidRDefault="009F3ABF" w:rsidP="009F3ABF">
      <w:pPr>
        <w:pStyle w:val="aff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9676" w:type="dxa"/>
        <w:tblInd w:w="-111" w:type="dxa"/>
        <w:tblLayout w:type="fixed"/>
        <w:tblLook w:val="0000"/>
      </w:tblPr>
      <w:tblGrid>
        <w:gridCol w:w="1951"/>
        <w:gridCol w:w="152"/>
        <w:gridCol w:w="2977"/>
        <w:gridCol w:w="708"/>
        <w:gridCol w:w="668"/>
        <w:gridCol w:w="709"/>
        <w:gridCol w:w="810"/>
        <w:gridCol w:w="567"/>
        <w:gridCol w:w="1134"/>
      </w:tblGrid>
      <w:tr w:rsidR="009F3ABF" w:rsidTr="009F3ABF">
        <w:tc>
          <w:tcPr>
            <w:tcW w:w="96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Примерный недельный учебный план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умственной отсталостью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(интеллектуальными нарушениями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):</w:t>
            </w:r>
          </w:p>
          <w:p w:rsidR="009F3ABF" w:rsidRDefault="009F3ABF" w:rsidP="009F3A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9F3ABF" w:rsidTr="009F3ABF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9F3ABF" w:rsidTr="009F3ABF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9F3ABF" w:rsidTr="009F3ABF">
        <w:tc>
          <w:tcPr>
            <w:tcW w:w="96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jc w:val="both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</w:tr>
      <w:tr w:rsidR="009F3ABF" w:rsidTr="009F3ABF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1.1.Русский язык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1.2.Чтение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(Литературное чтение)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 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F3ABF" w:rsidRDefault="009F3ABF" w:rsidP="009F3AB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F3ABF" w:rsidTr="009F3ABF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2.1.Математика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2.2. Информатика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</w:p>
          <w:p w:rsidR="009F3ABF" w:rsidRDefault="009F3ABF" w:rsidP="009F3AB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9F3ABF" w:rsidTr="009F3ABF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3.1.Природоведение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3.2.Биология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3.3. География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 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F3ABF" w:rsidRDefault="009F3ABF" w:rsidP="009F3AB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F3ABF" w:rsidTr="009F3ABF">
        <w:trPr>
          <w:trHeight w:val="1068"/>
        </w:trPr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Человек и общество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4.1. Мир истории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4.2. Основы социальной жизни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4.3. История отечества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F3ABF" w:rsidRDefault="009F3ABF" w:rsidP="009F3ABF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i w:val="0"/>
                <w:iCs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i w:val="0"/>
                <w:iCs/>
                <w:color w:val="auto"/>
                <w:sz w:val="28"/>
                <w:szCs w:val="28"/>
              </w:rPr>
              <w:t>-</w:t>
            </w:r>
          </w:p>
          <w:p w:rsidR="009F3ABF" w:rsidRDefault="009F3ABF" w:rsidP="009F3ABF">
            <w:pPr>
              <w:spacing w:after="0" w:line="240" w:lineRule="auto"/>
              <w:jc w:val="both"/>
            </w:pPr>
            <w:r>
              <w:rPr>
                <w:rStyle w:val="a9"/>
                <w:rFonts w:ascii="Times New Roman" w:hAnsi="Times New Roman"/>
                <w:i w:val="0"/>
                <w:iCs/>
                <w:color w:val="auto"/>
                <w:sz w:val="28"/>
                <w:szCs w:val="28"/>
              </w:rPr>
              <w:t>2</w:t>
            </w:r>
          </w:p>
          <w:p w:rsidR="009F3ABF" w:rsidRDefault="009F3ABF" w:rsidP="009F3ABF">
            <w:pPr>
              <w:spacing w:after="0" w:line="240" w:lineRule="auto"/>
              <w:jc w:val="both"/>
            </w:pP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i w:val="0"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ABF" w:rsidRDefault="009F3ABF" w:rsidP="009F3AB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F3ABF" w:rsidTr="009F3ABF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Искусство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5.1. Изобразительное искусство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5.2. Музыка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F3ABF" w:rsidRDefault="009F3ABF" w:rsidP="009F3A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ABF" w:rsidRDefault="009F3ABF" w:rsidP="009F3AB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9F3ABF" w:rsidTr="009F3ABF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Физическая 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6.1. 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F3ABF" w:rsidTr="009F3ABF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Технологии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7.1. Профильный труд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9F3ABF" w:rsidTr="009F3ABF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147</w:t>
            </w:r>
          </w:p>
        </w:tc>
      </w:tr>
      <w:tr w:rsidR="009F3ABF" w:rsidTr="009F3ABF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/>
                <w:i w:val="0"/>
                <w:iCs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b/>
                <w:i w:val="0"/>
                <w:iCs/>
                <w:sz w:val="28"/>
                <w:szCs w:val="28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b/>
                <w:i w:val="0"/>
                <w:i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</w:t>
            </w:r>
          </w:p>
        </w:tc>
      </w:tr>
      <w:tr w:rsidR="009F3ABF" w:rsidTr="009F3ABF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Максимально допустимая недельная нагрузка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 5-дневной учебной неделе)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157</w:t>
            </w:r>
          </w:p>
        </w:tc>
      </w:tr>
      <w:tr w:rsidR="009F3ABF" w:rsidTr="009F3ABF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Коррекционно-развивающая область (коррекционные занятия)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30</w:t>
            </w:r>
          </w:p>
        </w:tc>
      </w:tr>
      <w:tr w:rsidR="009F3ABF" w:rsidTr="009F3ABF">
        <w:trPr>
          <w:trHeight w:val="416"/>
        </w:trPr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20</w:t>
            </w:r>
          </w:p>
        </w:tc>
      </w:tr>
      <w:tr w:rsidR="009F3ABF" w:rsidTr="009F3ABF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F" w:rsidRDefault="009F3ABF" w:rsidP="009F3AB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207</w:t>
            </w:r>
          </w:p>
        </w:tc>
      </w:tr>
    </w:tbl>
    <w:p w:rsidR="00564186" w:rsidRDefault="00564186"/>
    <w:sectPr w:rsidR="00564186" w:rsidSect="00564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3">
    <w:nsid w:val="00000004"/>
    <w:multiLevelType w:val="singleLevel"/>
    <w:tmpl w:val="00000004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4">
    <w:nsid w:val="00000005"/>
    <w:multiLevelType w:val="multilevel"/>
    <w:tmpl w:val="00000005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kern w:val="1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6"/>
    <w:multiLevelType w:val="singleLevel"/>
    <w:tmpl w:val="00000006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6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7">
    <w:nsid w:val="00000008"/>
    <w:multiLevelType w:val="singleLevel"/>
    <w:tmpl w:val="00000008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8">
    <w:nsid w:val="00000009"/>
    <w:multiLevelType w:val="singleLevel"/>
    <w:tmpl w:val="00000009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kern w:val="1"/>
        <w:sz w:val="28"/>
        <w:szCs w:val="28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ABF"/>
    <w:rsid w:val="00267F02"/>
    <w:rsid w:val="00564186"/>
    <w:rsid w:val="009F3ABF"/>
    <w:rsid w:val="00DC536B"/>
    <w:rsid w:val="00FD4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BF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F3ABF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F3ABF"/>
    <w:pPr>
      <w:keepNext/>
      <w:keepLines/>
      <w:numPr>
        <w:ilvl w:val="1"/>
        <w:numId w:val="1"/>
      </w:numPr>
      <w:suppressAutoHyphens w:val="0"/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F3ABF"/>
    <w:pPr>
      <w:keepNext/>
      <w:numPr>
        <w:ilvl w:val="2"/>
        <w:numId w:val="1"/>
      </w:numPr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i/>
      <w:color w:val="auto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ABF"/>
    <w:rPr>
      <w:rFonts w:ascii="Cambria" w:eastAsia="Times New Roman" w:hAnsi="Cambria" w:cs="Times New Roman"/>
      <w:b/>
      <w:color w:val="00000A"/>
      <w:kern w:val="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3ABF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3AB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WW8Num1z0">
    <w:name w:val="WW8Num1z0"/>
    <w:rsid w:val="009F3ABF"/>
  </w:style>
  <w:style w:type="character" w:customStyle="1" w:styleId="WW8Num2z0">
    <w:name w:val="WW8Num2z0"/>
    <w:rsid w:val="009F3ABF"/>
  </w:style>
  <w:style w:type="character" w:customStyle="1" w:styleId="WW8Num2z1">
    <w:name w:val="WW8Num2z1"/>
    <w:rsid w:val="009F3ABF"/>
  </w:style>
  <w:style w:type="character" w:customStyle="1" w:styleId="WW8Num3z0">
    <w:name w:val="WW8Num3z0"/>
    <w:rsid w:val="009F3ABF"/>
    <w:rPr>
      <w:rFonts w:ascii="Symbol" w:hAnsi="Symbol"/>
    </w:rPr>
  </w:style>
  <w:style w:type="character" w:customStyle="1" w:styleId="WW8Num3z1">
    <w:name w:val="WW8Num3z1"/>
    <w:rsid w:val="009F3ABF"/>
    <w:rPr>
      <w:rFonts w:ascii="Courier New" w:hAnsi="Courier New"/>
    </w:rPr>
  </w:style>
  <w:style w:type="character" w:customStyle="1" w:styleId="WW8Num3z2">
    <w:name w:val="WW8Num3z2"/>
    <w:rsid w:val="009F3ABF"/>
    <w:rPr>
      <w:rFonts w:ascii="Wingdings" w:hAnsi="Wingdings"/>
    </w:rPr>
  </w:style>
  <w:style w:type="character" w:customStyle="1" w:styleId="WW8Num4z0">
    <w:name w:val="WW8Num4z0"/>
    <w:rsid w:val="009F3ABF"/>
    <w:rPr>
      <w:rFonts w:ascii="Symbol" w:hAnsi="Symbol"/>
    </w:rPr>
  </w:style>
  <w:style w:type="character" w:customStyle="1" w:styleId="WW8Num4z1">
    <w:name w:val="WW8Num4z1"/>
    <w:rsid w:val="009F3ABF"/>
    <w:rPr>
      <w:rFonts w:ascii="Courier New" w:hAnsi="Courier New"/>
    </w:rPr>
  </w:style>
  <w:style w:type="character" w:customStyle="1" w:styleId="WW8Num4z2">
    <w:name w:val="WW8Num4z2"/>
    <w:rsid w:val="009F3ABF"/>
    <w:rPr>
      <w:rFonts w:ascii="Wingdings" w:hAnsi="Wingdings"/>
    </w:rPr>
  </w:style>
  <w:style w:type="character" w:customStyle="1" w:styleId="WW8Num5z0">
    <w:name w:val="WW8Num5z0"/>
    <w:rsid w:val="009F3ABF"/>
    <w:rPr>
      <w:rFonts w:ascii="Symbol" w:hAnsi="Symbol"/>
    </w:rPr>
  </w:style>
  <w:style w:type="character" w:customStyle="1" w:styleId="WW8Num5z1">
    <w:name w:val="WW8Num5z1"/>
    <w:rsid w:val="009F3ABF"/>
    <w:rPr>
      <w:rFonts w:ascii="Courier New" w:hAnsi="Courier New"/>
    </w:rPr>
  </w:style>
  <w:style w:type="character" w:customStyle="1" w:styleId="WW8Num5z2">
    <w:name w:val="WW8Num5z2"/>
    <w:rsid w:val="009F3ABF"/>
    <w:rPr>
      <w:rFonts w:ascii="Wingdings" w:hAnsi="Wingdings"/>
    </w:rPr>
  </w:style>
  <w:style w:type="character" w:customStyle="1" w:styleId="WW8Num6z0">
    <w:name w:val="WW8Num6z0"/>
    <w:rsid w:val="009F3ABF"/>
  </w:style>
  <w:style w:type="character" w:customStyle="1" w:styleId="WW8Num7z0">
    <w:name w:val="WW8Num7z0"/>
    <w:rsid w:val="009F3ABF"/>
    <w:rPr>
      <w:rFonts w:ascii="Symbol" w:hAnsi="Symbol"/>
    </w:rPr>
  </w:style>
  <w:style w:type="character" w:customStyle="1" w:styleId="WW8Num7z1">
    <w:name w:val="WW8Num7z1"/>
    <w:rsid w:val="009F3ABF"/>
    <w:rPr>
      <w:rFonts w:ascii="Courier New" w:hAnsi="Courier New"/>
    </w:rPr>
  </w:style>
  <w:style w:type="character" w:customStyle="1" w:styleId="WW8Num7z2">
    <w:name w:val="WW8Num7z2"/>
    <w:rsid w:val="009F3ABF"/>
    <w:rPr>
      <w:rFonts w:ascii="Wingdings" w:hAnsi="Wingdings"/>
    </w:rPr>
  </w:style>
  <w:style w:type="character" w:customStyle="1" w:styleId="WW8Num8z0">
    <w:name w:val="WW8Num8z0"/>
    <w:rsid w:val="009F3ABF"/>
  </w:style>
  <w:style w:type="character" w:customStyle="1" w:styleId="WW8Num8z1">
    <w:name w:val="WW8Num8z1"/>
    <w:rsid w:val="009F3ABF"/>
    <w:rPr>
      <w:rFonts w:ascii="Courier New" w:hAnsi="Courier New"/>
    </w:rPr>
  </w:style>
  <w:style w:type="character" w:customStyle="1" w:styleId="WW8Num8z2">
    <w:name w:val="WW8Num8z2"/>
    <w:rsid w:val="009F3ABF"/>
    <w:rPr>
      <w:rFonts w:ascii="Wingdings" w:hAnsi="Wingdings"/>
    </w:rPr>
  </w:style>
  <w:style w:type="character" w:customStyle="1" w:styleId="WW8Num8z3">
    <w:name w:val="WW8Num8z3"/>
    <w:rsid w:val="009F3ABF"/>
    <w:rPr>
      <w:rFonts w:ascii="Symbol" w:hAnsi="Symbol"/>
    </w:rPr>
  </w:style>
  <w:style w:type="character" w:customStyle="1" w:styleId="WW8Num9z0">
    <w:name w:val="WW8Num9z0"/>
    <w:rsid w:val="009F3ABF"/>
    <w:rPr>
      <w:rFonts w:ascii="Symbol" w:hAnsi="Symbol"/>
    </w:rPr>
  </w:style>
  <w:style w:type="character" w:customStyle="1" w:styleId="WW8Num9z1">
    <w:name w:val="WW8Num9z1"/>
    <w:rsid w:val="009F3ABF"/>
    <w:rPr>
      <w:rFonts w:ascii="Courier New" w:hAnsi="Courier New"/>
    </w:rPr>
  </w:style>
  <w:style w:type="character" w:customStyle="1" w:styleId="WW8Num9z2">
    <w:name w:val="WW8Num9z2"/>
    <w:rsid w:val="009F3ABF"/>
    <w:rPr>
      <w:rFonts w:ascii="Wingdings" w:hAnsi="Wingdings"/>
    </w:rPr>
  </w:style>
  <w:style w:type="character" w:customStyle="1" w:styleId="WW8Num10z0">
    <w:name w:val="WW8Num10z0"/>
    <w:rsid w:val="009F3ABF"/>
    <w:rPr>
      <w:rFonts w:ascii="Symbol" w:hAnsi="Symbol"/>
    </w:rPr>
  </w:style>
  <w:style w:type="character" w:customStyle="1" w:styleId="WW8Num10z1">
    <w:name w:val="WW8Num10z1"/>
    <w:rsid w:val="009F3ABF"/>
    <w:rPr>
      <w:rFonts w:ascii="Courier New" w:hAnsi="Courier New"/>
    </w:rPr>
  </w:style>
  <w:style w:type="character" w:customStyle="1" w:styleId="WW8Num10z2">
    <w:name w:val="WW8Num10z2"/>
    <w:rsid w:val="009F3ABF"/>
    <w:rPr>
      <w:rFonts w:ascii="Wingdings" w:hAnsi="Wingdings"/>
    </w:rPr>
  </w:style>
  <w:style w:type="character" w:customStyle="1" w:styleId="WW8Num11z0">
    <w:name w:val="WW8Num11z0"/>
    <w:rsid w:val="009F3ABF"/>
    <w:rPr>
      <w:rFonts w:ascii="Symbol" w:hAnsi="Symbol"/>
    </w:rPr>
  </w:style>
  <w:style w:type="character" w:customStyle="1" w:styleId="WW8Num11z1">
    <w:name w:val="WW8Num11z1"/>
    <w:rsid w:val="009F3ABF"/>
    <w:rPr>
      <w:rFonts w:ascii="Courier New" w:hAnsi="Courier New"/>
    </w:rPr>
  </w:style>
  <w:style w:type="character" w:customStyle="1" w:styleId="WW8Num11z2">
    <w:name w:val="WW8Num11z2"/>
    <w:rsid w:val="009F3ABF"/>
    <w:rPr>
      <w:rFonts w:ascii="Wingdings" w:hAnsi="Wingdings"/>
    </w:rPr>
  </w:style>
  <w:style w:type="character" w:customStyle="1" w:styleId="WW8Num12z0">
    <w:name w:val="WW8Num12z0"/>
    <w:rsid w:val="009F3ABF"/>
    <w:rPr>
      <w:rFonts w:ascii="Symbol" w:hAnsi="Symbol"/>
    </w:rPr>
  </w:style>
  <w:style w:type="character" w:customStyle="1" w:styleId="WW8Num12z1">
    <w:name w:val="WW8Num12z1"/>
    <w:rsid w:val="009F3ABF"/>
    <w:rPr>
      <w:rFonts w:ascii="Courier New" w:hAnsi="Courier New"/>
    </w:rPr>
  </w:style>
  <w:style w:type="character" w:customStyle="1" w:styleId="WW8Num12z2">
    <w:name w:val="WW8Num12z2"/>
    <w:rsid w:val="009F3ABF"/>
    <w:rPr>
      <w:rFonts w:ascii="Wingdings" w:hAnsi="Wingdings"/>
    </w:rPr>
  </w:style>
  <w:style w:type="character" w:customStyle="1" w:styleId="WW8Num13z0">
    <w:name w:val="WW8Num13z0"/>
    <w:rsid w:val="009F3ABF"/>
    <w:rPr>
      <w:rFonts w:ascii="Wingdings" w:hAnsi="Wingdings"/>
    </w:rPr>
  </w:style>
  <w:style w:type="character" w:customStyle="1" w:styleId="WW8Num13z1">
    <w:name w:val="WW8Num13z1"/>
    <w:rsid w:val="009F3ABF"/>
    <w:rPr>
      <w:rFonts w:ascii="Courier New" w:hAnsi="Courier New"/>
    </w:rPr>
  </w:style>
  <w:style w:type="character" w:customStyle="1" w:styleId="WW8Num13z3">
    <w:name w:val="WW8Num13z3"/>
    <w:rsid w:val="009F3ABF"/>
    <w:rPr>
      <w:rFonts w:ascii="Symbol" w:hAnsi="Symbol"/>
    </w:rPr>
  </w:style>
  <w:style w:type="character" w:customStyle="1" w:styleId="WW8Num14z0">
    <w:name w:val="WW8Num14z0"/>
    <w:rsid w:val="009F3ABF"/>
    <w:rPr>
      <w:rFonts w:ascii="Symbol" w:hAnsi="Symbol"/>
    </w:rPr>
  </w:style>
  <w:style w:type="character" w:customStyle="1" w:styleId="WW8Num14z1">
    <w:name w:val="WW8Num14z1"/>
    <w:rsid w:val="009F3ABF"/>
    <w:rPr>
      <w:rFonts w:ascii="Courier New" w:hAnsi="Courier New"/>
    </w:rPr>
  </w:style>
  <w:style w:type="character" w:customStyle="1" w:styleId="WW8Num14z2">
    <w:name w:val="WW8Num14z2"/>
    <w:rsid w:val="009F3ABF"/>
    <w:rPr>
      <w:rFonts w:ascii="Wingdings" w:hAnsi="Wingdings"/>
    </w:rPr>
  </w:style>
  <w:style w:type="character" w:customStyle="1" w:styleId="WW8Num15z0">
    <w:name w:val="WW8Num15z0"/>
    <w:rsid w:val="009F3ABF"/>
    <w:rPr>
      <w:rFonts w:ascii="Symbol" w:hAnsi="Symbol"/>
    </w:rPr>
  </w:style>
  <w:style w:type="character" w:customStyle="1" w:styleId="WW8Num15z1">
    <w:name w:val="WW8Num15z1"/>
    <w:rsid w:val="009F3ABF"/>
    <w:rPr>
      <w:rFonts w:ascii="Courier New" w:hAnsi="Courier New"/>
    </w:rPr>
  </w:style>
  <w:style w:type="character" w:customStyle="1" w:styleId="WW8Num15z2">
    <w:name w:val="WW8Num15z2"/>
    <w:rsid w:val="009F3ABF"/>
    <w:rPr>
      <w:rFonts w:ascii="Wingdings" w:hAnsi="Wingdings"/>
    </w:rPr>
  </w:style>
  <w:style w:type="character" w:customStyle="1" w:styleId="WW8Num16z0">
    <w:name w:val="WW8Num16z0"/>
    <w:rsid w:val="009F3ABF"/>
    <w:rPr>
      <w:rFonts w:ascii="Symbol" w:hAnsi="Symbol"/>
    </w:rPr>
  </w:style>
  <w:style w:type="character" w:customStyle="1" w:styleId="WW8Num16z1">
    <w:name w:val="WW8Num16z1"/>
    <w:rsid w:val="009F3ABF"/>
    <w:rPr>
      <w:rFonts w:ascii="Courier New" w:hAnsi="Courier New"/>
    </w:rPr>
  </w:style>
  <w:style w:type="character" w:customStyle="1" w:styleId="WW8Num16z2">
    <w:name w:val="WW8Num16z2"/>
    <w:rsid w:val="009F3ABF"/>
    <w:rPr>
      <w:rFonts w:ascii="Wingdings" w:hAnsi="Wingdings"/>
    </w:rPr>
  </w:style>
  <w:style w:type="character" w:customStyle="1" w:styleId="WW8Num17z0">
    <w:name w:val="WW8Num17z0"/>
    <w:rsid w:val="009F3ABF"/>
    <w:rPr>
      <w:rFonts w:ascii="Symbol" w:hAnsi="Symbol"/>
      <w:sz w:val="28"/>
    </w:rPr>
  </w:style>
  <w:style w:type="character" w:customStyle="1" w:styleId="WW8Num17z1">
    <w:name w:val="WW8Num17z1"/>
    <w:rsid w:val="009F3ABF"/>
    <w:rPr>
      <w:rFonts w:ascii="Courier New" w:hAnsi="Courier New"/>
    </w:rPr>
  </w:style>
  <w:style w:type="character" w:customStyle="1" w:styleId="WW8Num17z2">
    <w:name w:val="WW8Num17z2"/>
    <w:rsid w:val="009F3ABF"/>
    <w:rPr>
      <w:rFonts w:ascii="Wingdings" w:hAnsi="Wingdings"/>
    </w:rPr>
  </w:style>
  <w:style w:type="character" w:customStyle="1" w:styleId="WW8Num18z0">
    <w:name w:val="WW8Num18z0"/>
    <w:rsid w:val="009F3ABF"/>
    <w:rPr>
      <w:rFonts w:ascii="Symbol" w:hAnsi="Symbol"/>
    </w:rPr>
  </w:style>
  <w:style w:type="character" w:customStyle="1" w:styleId="WW8Num18z1">
    <w:name w:val="WW8Num18z1"/>
    <w:rsid w:val="009F3ABF"/>
    <w:rPr>
      <w:rFonts w:ascii="Courier New" w:hAnsi="Courier New"/>
    </w:rPr>
  </w:style>
  <w:style w:type="character" w:customStyle="1" w:styleId="WW8Num18z2">
    <w:name w:val="WW8Num18z2"/>
    <w:rsid w:val="009F3ABF"/>
    <w:rPr>
      <w:rFonts w:ascii="Wingdings" w:hAnsi="Wingdings"/>
    </w:rPr>
  </w:style>
  <w:style w:type="character" w:customStyle="1" w:styleId="WW8Num19z0">
    <w:name w:val="WW8Num19z0"/>
    <w:rsid w:val="009F3ABF"/>
    <w:rPr>
      <w:rFonts w:ascii="Symbol" w:hAnsi="Symbol"/>
    </w:rPr>
  </w:style>
  <w:style w:type="character" w:customStyle="1" w:styleId="WW8Num19z1">
    <w:name w:val="WW8Num19z1"/>
    <w:rsid w:val="009F3ABF"/>
    <w:rPr>
      <w:rFonts w:ascii="Courier New" w:hAnsi="Courier New"/>
    </w:rPr>
  </w:style>
  <w:style w:type="character" w:customStyle="1" w:styleId="WW8Num19z2">
    <w:name w:val="WW8Num19z2"/>
    <w:rsid w:val="009F3ABF"/>
    <w:rPr>
      <w:rFonts w:ascii="Wingdings" w:hAnsi="Wingdings"/>
    </w:rPr>
  </w:style>
  <w:style w:type="character" w:customStyle="1" w:styleId="WW8Num20z0">
    <w:name w:val="WW8Num20z0"/>
    <w:rsid w:val="009F3ABF"/>
    <w:rPr>
      <w:rFonts w:ascii="Symbol" w:hAnsi="Symbol"/>
    </w:rPr>
  </w:style>
  <w:style w:type="character" w:customStyle="1" w:styleId="WW8Num20z1">
    <w:name w:val="WW8Num20z1"/>
    <w:rsid w:val="009F3ABF"/>
    <w:rPr>
      <w:rFonts w:ascii="Courier New" w:hAnsi="Courier New"/>
    </w:rPr>
  </w:style>
  <w:style w:type="character" w:customStyle="1" w:styleId="WW8Num20z2">
    <w:name w:val="WW8Num20z2"/>
    <w:rsid w:val="009F3ABF"/>
    <w:rPr>
      <w:rFonts w:ascii="Wingdings" w:hAnsi="Wingdings"/>
    </w:rPr>
  </w:style>
  <w:style w:type="character" w:customStyle="1" w:styleId="WW8Num21z0">
    <w:name w:val="WW8Num21z0"/>
    <w:rsid w:val="009F3ABF"/>
    <w:rPr>
      <w:rFonts w:ascii="Symbol" w:hAnsi="Symbol"/>
    </w:rPr>
  </w:style>
  <w:style w:type="character" w:customStyle="1" w:styleId="WW8Num21z1">
    <w:name w:val="WW8Num21z1"/>
    <w:rsid w:val="009F3ABF"/>
    <w:rPr>
      <w:rFonts w:ascii="Courier New" w:hAnsi="Courier New"/>
    </w:rPr>
  </w:style>
  <w:style w:type="character" w:customStyle="1" w:styleId="WW8Num21z2">
    <w:name w:val="WW8Num21z2"/>
    <w:rsid w:val="009F3ABF"/>
    <w:rPr>
      <w:rFonts w:ascii="Wingdings" w:hAnsi="Wingdings"/>
    </w:rPr>
  </w:style>
  <w:style w:type="character" w:customStyle="1" w:styleId="WW8Num22z0">
    <w:name w:val="WW8Num22z0"/>
    <w:rsid w:val="009F3ABF"/>
  </w:style>
  <w:style w:type="character" w:customStyle="1" w:styleId="WW8Num23z0">
    <w:name w:val="WW8Num23z0"/>
    <w:rsid w:val="009F3ABF"/>
    <w:rPr>
      <w:rFonts w:ascii="Symbol" w:hAnsi="Symbol"/>
    </w:rPr>
  </w:style>
  <w:style w:type="character" w:customStyle="1" w:styleId="WW8Num23z1">
    <w:name w:val="WW8Num23z1"/>
    <w:rsid w:val="009F3ABF"/>
    <w:rPr>
      <w:rFonts w:ascii="Courier New" w:hAnsi="Courier New"/>
    </w:rPr>
  </w:style>
  <w:style w:type="character" w:customStyle="1" w:styleId="WW8Num23z2">
    <w:name w:val="WW8Num23z2"/>
    <w:rsid w:val="009F3ABF"/>
    <w:rPr>
      <w:rFonts w:ascii="Wingdings" w:hAnsi="Wingdings"/>
    </w:rPr>
  </w:style>
  <w:style w:type="character" w:customStyle="1" w:styleId="WW8Num24z0">
    <w:name w:val="WW8Num24z0"/>
    <w:rsid w:val="009F3ABF"/>
  </w:style>
  <w:style w:type="character" w:customStyle="1" w:styleId="WW8Num25z0">
    <w:name w:val="WW8Num25z0"/>
    <w:rsid w:val="009F3ABF"/>
    <w:rPr>
      <w:rFonts w:ascii="Symbol" w:hAnsi="Symbol"/>
    </w:rPr>
  </w:style>
  <w:style w:type="character" w:customStyle="1" w:styleId="WW8Num25z1">
    <w:name w:val="WW8Num25z1"/>
    <w:rsid w:val="009F3ABF"/>
    <w:rPr>
      <w:rFonts w:ascii="Courier New" w:hAnsi="Courier New"/>
    </w:rPr>
  </w:style>
  <w:style w:type="character" w:customStyle="1" w:styleId="WW8Num25z2">
    <w:name w:val="WW8Num25z2"/>
    <w:rsid w:val="009F3ABF"/>
    <w:rPr>
      <w:rFonts w:ascii="Wingdings" w:hAnsi="Wingdings"/>
    </w:rPr>
  </w:style>
  <w:style w:type="character" w:customStyle="1" w:styleId="WW8Num26z0">
    <w:name w:val="WW8Num26z0"/>
    <w:rsid w:val="009F3ABF"/>
    <w:rPr>
      <w:rFonts w:ascii="Symbol" w:hAnsi="Symbol"/>
      <w:sz w:val="28"/>
    </w:rPr>
  </w:style>
  <w:style w:type="character" w:customStyle="1" w:styleId="WW8Num26z1">
    <w:name w:val="WW8Num26z1"/>
    <w:rsid w:val="009F3ABF"/>
    <w:rPr>
      <w:rFonts w:ascii="Courier New" w:hAnsi="Courier New"/>
    </w:rPr>
  </w:style>
  <w:style w:type="character" w:customStyle="1" w:styleId="WW8Num26z2">
    <w:name w:val="WW8Num26z2"/>
    <w:rsid w:val="009F3ABF"/>
    <w:rPr>
      <w:rFonts w:ascii="Wingdings" w:hAnsi="Wingdings"/>
    </w:rPr>
  </w:style>
  <w:style w:type="character" w:customStyle="1" w:styleId="WW8Num27z0">
    <w:name w:val="WW8Num27z0"/>
    <w:rsid w:val="009F3ABF"/>
    <w:rPr>
      <w:rFonts w:ascii="Symbol" w:hAnsi="Symbol"/>
    </w:rPr>
  </w:style>
  <w:style w:type="character" w:customStyle="1" w:styleId="WW8Num27z1">
    <w:name w:val="WW8Num27z1"/>
    <w:rsid w:val="009F3ABF"/>
    <w:rPr>
      <w:rFonts w:ascii="Courier New" w:hAnsi="Courier New"/>
    </w:rPr>
  </w:style>
  <w:style w:type="character" w:customStyle="1" w:styleId="WW8Num27z2">
    <w:name w:val="WW8Num27z2"/>
    <w:rsid w:val="009F3ABF"/>
    <w:rPr>
      <w:rFonts w:ascii="Wingdings" w:hAnsi="Wingdings"/>
    </w:rPr>
  </w:style>
  <w:style w:type="character" w:customStyle="1" w:styleId="WW8Num28z0">
    <w:name w:val="WW8Num28z0"/>
    <w:rsid w:val="009F3ABF"/>
    <w:rPr>
      <w:rFonts w:ascii="Symbol" w:hAnsi="Symbol"/>
    </w:rPr>
  </w:style>
  <w:style w:type="character" w:customStyle="1" w:styleId="WW8Num28z1">
    <w:name w:val="WW8Num28z1"/>
    <w:rsid w:val="009F3ABF"/>
    <w:rPr>
      <w:rFonts w:ascii="Courier New" w:hAnsi="Courier New"/>
    </w:rPr>
  </w:style>
  <w:style w:type="character" w:customStyle="1" w:styleId="WW8Num28z2">
    <w:name w:val="WW8Num28z2"/>
    <w:rsid w:val="009F3ABF"/>
    <w:rPr>
      <w:rFonts w:ascii="Wingdings" w:hAnsi="Wingdings"/>
    </w:rPr>
  </w:style>
  <w:style w:type="character" w:customStyle="1" w:styleId="WW8Num29z0">
    <w:name w:val="WW8Num29z0"/>
    <w:rsid w:val="009F3ABF"/>
    <w:rPr>
      <w:rFonts w:ascii="Symbol" w:hAnsi="Symbol"/>
    </w:rPr>
  </w:style>
  <w:style w:type="character" w:customStyle="1" w:styleId="WW8Num29z1">
    <w:name w:val="WW8Num29z1"/>
    <w:rsid w:val="009F3ABF"/>
    <w:rPr>
      <w:rFonts w:ascii="Courier New" w:hAnsi="Courier New"/>
    </w:rPr>
  </w:style>
  <w:style w:type="character" w:customStyle="1" w:styleId="WW8Num29z2">
    <w:name w:val="WW8Num29z2"/>
    <w:rsid w:val="009F3ABF"/>
    <w:rPr>
      <w:rFonts w:ascii="Wingdings" w:hAnsi="Wingdings"/>
    </w:rPr>
  </w:style>
  <w:style w:type="character" w:customStyle="1" w:styleId="WW8Num30z0">
    <w:name w:val="WW8Num30z0"/>
    <w:rsid w:val="009F3ABF"/>
    <w:rPr>
      <w:rFonts w:ascii="Symbol" w:hAnsi="Symbol"/>
    </w:rPr>
  </w:style>
  <w:style w:type="character" w:customStyle="1" w:styleId="WW8Num30z1">
    <w:name w:val="WW8Num30z1"/>
    <w:rsid w:val="009F3ABF"/>
    <w:rPr>
      <w:rFonts w:ascii="Courier New" w:hAnsi="Courier New"/>
    </w:rPr>
  </w:style>
  <w:style w:type="character" w:customStyle="1" w:styleId="WW8Num30z2">
    <w:name w:val="WW8Num30z2"/>
    <w:rsid w:val="009F3ABF"/>
    <w:rPr>
      <w:rFonts w:ascii="Wingdings" w:hAnsi="Wingdings"/>
    </w:rPr>
  </w:style>
  <w:style w:type="character" w:customStyle="1" w:styleId="WW8Num31z0">
    <w:name w:val="WW8Num31z0"/>
    <w:rsid w:val="009F3ABF"/>
    <w:rPr>
      <w:rFonts w:ascii="Symbol" w:hAnsi="Symbol"/>
      <w:color w:val="auto"/>
      <w:kern w:val="1"/>
      <w:sz w:val="28"/>
    </w:rPr>
  </w:style>
  <w:style w:type="character" w:customStyle="1" w:styleId="WW8Num31z1">
    <w:name w:val="WW8Num31z1"/>
    <w:rsid w:val="009F3ABF"/>
    <w:rPr>
      <w:rFonts w:ascii="Courier New" w:hAnsi="Courier New"/>
      <w:sz w:val="20"/>
    </w:rPr>
  </w:style>
  <w:style w:type="character" w:customStyle="1" w:styleId="WW8Num31z2">
    <w:name w:val="WW8Num31z2"/>
    <w:rsid w:val="009F3ABF"/>
    <w:rPr>
      <w:rFonts w:ascii="Wingdings" w:hAnsi="Wingdings"/>
      <w:sz w:val="20"/>
    </w:rPr>
  </w:style>
  <w:style w:type="character" w:customStyle="1" w:styleId="WW8Num32z0">
    <w:name w:val="WW8Num32z0"/>
    <w:rsid w:val="009F3ABF"/>
  </w:style>
  <w:style w:type="character" w:customStyle="1" w:styleId="WW8Num33z0">
    <w:name w:val="WW8Num33z0"/>
    <w:rsid w:val="009F3ABF"/>
    <w:rPr>
      <w:rFonts w:ascii="Symbol" w:hAnsi="Symbol"/>
    </w:rPr>
  </w:style>
  <w:style w:type="character" w:customStyle="1" w:styleId="WW8Num33z1">
    <w:name w:val="WW8Num33z1"/>
    <w:rsid w:val="009F3ABF"/>
    <w:rPr>
      <w:rFonts w:ascii="Courier New" w:hAnsi="Courier New"/>
    </w:rPr>
  </w:style>
  <w:style w:type="character" w:customStyle="1" w:styleId="WW8Num33z2">
    <w:name w:val="WW8Num33z2"/>
    <w:rsid w:val="009F3ABF"/>
    <w:rPr>
      <w:rFonts w:ascii="Wingdings" w:hAnsi="Wingdings"/>
    </w:rPr>
  </w:style>
  <w:style w:type="character" w:customStyle="1" w:styleId="WW8Num34z0">
    <w:name w:val="WW8Num34z0"/>
    <w:rsid w:val="009F3ABF"/>
    <w:rPr>
      <w:rFonts w:ascii="Symbol" w:hAnsi="Symbol"/>
    </w:rPr>
  </w:style>
  <w:style w:type="character" w:customStyle="1" w:styleId="WW8Num34z1">
    <w:name w:val="WW8Num34z1"/>
    <w:rsid w:val="009F3ABF"/>
    <w:rPr>
      <w:rFonts w:ascii="Courier New" w:hAnsi="Courier New"/>
    </w:rPr>
  </w:style>
  <w:style w:type="character" w:customStyle="1" w:styleId="WW8Num34z2">
    <w:name w:val="WW8Num34z2"/>
    <w:rsid w:val="009F3ABF"/>
    <w:rPr>
      <w:rFonts w:ascii="Wingdings" w:hAnsi="Wingdings"/>
    </w:rPr>
  </w:style>
  <w:style w:type="character" w:customStyle="1" w:styleId="WW8Num35z0">
    <w:name w:val="WW8Num35z0"/>
    <w:rsid w:val="009F3ABF"/>
    <w:rPr>
      <w:rFonts w:ascii="Symbol" w:hAnsi="Symbol"/>
    </w:rPr>
  </w:style>
  <w:style w:type="character" w:customStyle="1" w:styleId="WW8Num35z1">
    <w:name w:val="WW8Num35z1"/>
    <w:rsid w:val="009F3ABF"/>
    <w:rPr>
      <w:rFonts w:ascii="Courier New" w:hAnsi="Courier New"/>
    </w:rPr>
  </w:style>
  <w:style w:type="character" w:customStyle="1" w:styleId="WW8Num35z2">
    <w:name w:val="WW8Num35z2"/>
    <w:rsid w:val="009F3ABF"/>
    <w:rPr>
      <w:rFonts w:ascii="Wingdings" w:hAnsi="Wingdings"/>
    </w:rPr>
  </w:style>
  <w:style w:type="character" w:customStyle="1" w:styleId="WW8Num36z0">
    <w:name w:val="WW8Num36z0"/>
    <w:rsid w:val="009F3ABF"/>
    <w:rPr>
      <w:rFonts w:ascii="Symbol" w:hAnsi="Symbol"/>
    </w:rPr>
  </w:style>
  <w:style w:type="character" w:customStyle="1" w:styleId="WW8Num36z1">
    <w:name w:val="WW8Num36z1"/>
    <w:rsid w:val="009F3ABF"/>
    <w:rPr>
      <w:rFonts w:ascii="Courier New" w:hAnsi="Courier New"/>
    </w:rPr>
  </w:style>
  <w:style w:type="character" w:customStyle="1" w:styleId="WW8Num36z2">
    <w:name w:val="WW8Num36z2"/>
    <w:rsid w:val="009F3ABF"/>
    <w:rPr>
      <w:rFonts w:ascii="Wingdings" w:hAnsi="Wingdings"/>
    </w:rPr>
  </w:style>
  <w:style w:type="character" w:customStyle="1" w:styleId="WW8Num37z0">
    <w:name w:val="WW8Num37z0"/>
    <w:rsid w:val="009F3ABF"/>
    <w:rPr>
      <w:rFonts w:ascii="Symbol" w:hAnsi="Symbol"/>
    </w:rPr>
  </w:style>
  <w:style w:type="character" w:customStyle="1" w:styleId="WW8Num37z1">
    <w:name w:val="WW8Num37z1"/>
    <w:rsid w:val="009F3ABF"/>
    <w:rPr>
      <w:rFonts w:ascii="Courier New" w:hAnsi="Courier New"/>
    </w:rPr>
  </w:style>
  <w:style w:type="character" w:customStyle="1" w:styleId="WW8Num37z2">
    <w:name w:val="WW8Num37z2"/>
    <w:rsid w:val="009F3ABF"/>
    <w:rPr>
      <w:rFonts w:ascii="Wingdings" w:hAnsi="Wingdings"/>
    </w:rPr>
  </w:style>
  <w:style w:type="character" w:customStyle="1" w:styleId="WW8Num38z0">
    <w:name w:val="WW8Num38z0"/>
    <w:rsid w:val="009F3ABF"/>
    <w:rPr>
      <w:rFonts w:ascii="Symbol" w:hAnsi="Symbol"/>
    </w:rPr>
  </w:style>
  <w:style w:type="character" w:customStyle="1" w:styleId="WW8Num38z1">
    <w:name w:val="WW8Num38z1"/>
    <w:rsid w:val="009F3ABF"/>
    <w:rPr>
      <w:rFonts w:ascii="Courier New" w:hAnsi="Courier New"/>
    </w:rPr>
  </w:style>
  <w:style w:type="character" w:customStyle="1" w:styleId="WW8Num38z2">
    <w:name w:val="WW8Num38z2"/>
    <w:rsid w:val="009F3ABF"/>
    <w:rPr>
      <w:rFonts w:ascii="Wingdings" w:hAnsi="Wingdings"/>
    </w:rPr>
  </w:style>
  <w:style w:type="character" w:customStyle="1" w:styleId="WW8Num39z0">
    <w:name w:val="WW8Num39z0"/>
    <w:rsid w:val="009F3ABF"/>
    <w:rPr>
      <w:rFonts w:ascii="Symbol" w:hAnsi="Symbol"/>
    </w:rPr>
  </w:style>
  <w:style w:type="character" w:customStyle="1" w:styleId="WW8Num39z1">
    <w:name w:val="WW8Num39z1"/>
    <w:rsid w:val="009F3ABF"/>
    <w:rPr>
      <w:rFonts w:ascii="Courier New" w:hAnsi="Courier New"/>
    </w:rPr>
  </w:style>
  <w:style w:type="character" w:customStyle="1" w:styleId="WW8Num39z2">
    <w:name w:val="WW8Num39z2"/>
    <w:rsid w:val="009F3ABF"/>
    <w:rPr>
      <w:rFonts w:ascii="Wingdings" w:hAnsi="Wingdings"/>
    </w:rPr>
  </w:style>
  <w:style w:type="character" w:customStyle="1" w:styleId="WW8Num40z0">
    <w:name w:val="WW8Num40z0"/>
    <w:rsid w:val="009F3ABF"/>
    <w:rPr>
      <w:rFonts w:ascii="Symbol" w:hAnsi="Symbol"/>
      <w:color w:val="auto"/>
      <w:sz w:val="28"/>
    </w:rPr>
  </w:style>
  <w:style w:type="character" w:customStyle="1" w:styleId="WW8Num40z1">
    <w:name w:val="WW8Num40z1"/>
    <w:rsid w:val="009F3ABF"/>
    <w:rPr>
      <w:rFonts w:ascii="Courier New" w:hAnsi="Courier New"/>
    </w:rPr>
  </w:style>
  <w:style w:type="character" w:customStyle="1" w:styleId="WW8Num40z2">
    <w:name w:val="WW8Num40z2"/>
    <w:rsid w:val="009F3ABF"/>
    <w:rPr>
      <w:rFonts w:ascii="Wingdings" w:hAnsi="Wingdings"/>
    </w:rPr>
  </w:style>
  <w:style w:type="character" w:customStyle="1" w:styleId="WW8Num41z0">
    <w:name w:val="WW8Num41z0"/>
    <w:rsid w:val="009F3ABF"/>
    <w:rPr>
      <w:rFonts w:ascii="Times New Roman" w:hAnsi="Times New Roman"/>
    </w:rPr>
  </w:style>
  <w:style w:type="character" w:customStyle="1" w:styleId="WW8Num42z0">
    <w:name w:val="WW8Num42z0"/>
    <w:rsid w:val="009F3ABF"/>
    <w:rPr>
      <w:rFonts w:ascii="Symbol" w:hAnsi="Symbol"/>
    </w:rPr>
  </w:style>
  <w:style w:type="character" w:customStyle="1" w:styleId="WW8Num42z1">
    <w:name w:val="WW8Num42z1"/>
    <w:rsid w:val="009F3ABF"/>
    <w:rPr>
      <w:rFonts w:ascii="Courier New" w:hAnsi="Courier New"/>
    </w:rPr>
  </w:style>
  <w:style w:type="character" w:customStyle="1" w:styleId="WW8Num42z2">
    <w:name w:val="WW8Num42z2"/>
    <w:rsid w:val="009F3ABF"/>
    <w:rPr>
      <w:rFonts w:ascii="Wingdings" w:hAnsi="Wingdings"/>
    </w:rPr>
  </w:style>
  <w:style w:type="character" w:customStyle="1" w:styleId="WW8Num43z0">
    <w:name w:val="WW8Num43z0"/>
    <w:rsid w:val="009F3ABF"/>
    <w:rPr>
      <w:rFonts w:ascii="Symbol" w:hAnsi="Symbol"/>
    </w:rPr>
  </w:style>
  <w:style w:type="character" w:customStyle="1" w:styleId="WW8Num43z1">
    <w:name w:val="WW8Num43z1"/>
    <w:rsid w:val="009F3ABF"/>
    <w:rPr>
      <w:rFonts w:ascii="Courier New" w:hAnsi="Courier New"/>
    </w:rPr>
  </w:style>
  <w:style w:type="character" w:customStyle="1" w:styleId="WW8Num43z2">
    <w:name w:val="WW8Num43z2"/>
    <w:rsid w:val="009F3ABF"/>
    <w:rPr>
      <w:rFonts w:ascii="Wingdings" w:hAnsi="Wingdings"/>
    </w:rPr>
  </w:style>
  <w:style w:type="character" w:customStyle="1" w:styleId="WW8Num44z0">
    <w:name w:val="WW8Num44z0"/>
    <w:rsid w:val="009F3ABF"/>
  </w:style>
  <w:style w:type="character" w:customStyle="1" w:styleId="WW8Num45z0">
    <w:name w:val="WW8Num45z0"/>
    <w:rsid w:val="009F3ABF"/>
  </w:style>
  <w:style w:type="character" w:customStyle="1" w:styleId="WW8Num45z1">
    <w:name w:val="WW8Num45z1"/>
    <w:rsid w:val="009F3ABF"/>
    <w:rPr>
      <w:rFonts w:ascii="Courier New" w:hAnsi="Courier New"/>
    </w:rPr>
  </w:style>
  <w:style w:type="character" w:customStyle="1" w:styleId="WW8Num45z2">
    <w:name w:val="WW8Num45z2"/>
    <w:rsid w:val="009F3ABF"/>
    <w:rPr>
      <w:rFonts w:ascii="Wingdings" w:hAnsi="Wingdings"/>
    </w:rPr>
  </w:style>
  <w:style w:type="character" w:customStyle="1" w:styleId="WW8Num45z3">
    <w:name w:val="WW8Num45z3"/>
    <w:rsid w:val="009F3ABF"/>
    <w:rPr>
      <w:rFonts w:ascii="Symbol" w:hAnsi="Symbol"/>
    </w:rPr>
  </w:style>
  <w:style w:type="character" w:customStyle="1" w:styleId="WW8Num46z0">
    <w:name w:val="WW8Num46z0"/>
    <w:rsid w:val="009F3ABF"/>
  </w:style>
  <w:style w:type="character" w:customStyle="1" w:styleId="WW8Num46z1">
    <w:name w:val="WW8Num46z1"/>
    <w:rsid w:val="009F3ABF"/>
  </w:style>
  <w:style w:type="character" w:customStyle="1" w:styleId="WW8Num47z0">
    <w:name w:val="WW8Num47z0"/>
    <w:rsid w:val="009F3ABF"/>
    <w:rPr>
      <w:rFonts w:ascii="Symbol" w:hAnsi="Symbol"/>
    </w:rPr>
  </w:style>
  <w:style w:type="character" w:customStyle="1" w:styleId="WW8Num47z1">
    <w:name w:val="WW8Num47z1"/>
    <w:rsid w:val="009F3ABF"/>
    <w:rPr>
      <w:rFonts w:ascii="Courier New" w:hAnsi="Courier New"/>
    </w:rPr>
  </w:style>
  <w:style w:type="character" w:customStyle="1" w:styleId="WW8Num47z2">
    <w:name w:val="WW8Num47z2"/>
    <w:rsid w:val="009F3ABF"/>
    <w:rPr>
      <w:rFonts w:ascii="Wingdings" w:hAnsi="Wingdings"/>
    </w:rPr>
  </w:style>
  <w:style w:type="character" w:customStyle="1" w:styleId="WW8Num48z0">
    <w:name w:val="WW8Num48z0"/>
    <w:rsid w:val="009F3ABF"/>
  </w:style>
  <w:style w:type="character" w:customStyle="1" w:styleId="WW8Num49z0">
    <w:name w:val="WW8Num49z0"/>
    <w:rsid w:val="009F3ABF"/>
    <w:rPr>
      <w:rFonts w:ascii="Symbol" w:hAnsi="Symbol"/>
    </w:rPr>
  </w:style>
  <w:style w:type="character" w:customStyle="1" w:styleId="WW8Num49z1">
    <w:name w:val="WW8Num49z1"/>
    <w:rsid w:val="009F3ABF"/>
    <w:rPr>
      <w:rFonts w:ascii="Courier New" w:hAnsi="Courier New"/>
    </w:rPr>
  </w:style>
  <w:style w:type="character" w:customStyle="1" w:styleId="WW8Num49z2">
    <w:name w:val="WW8Num49z2"/>
    <w:rsid w:val="009F3ABF"/>
    <w:rPr>
      <w:rFonts w:ascii="Wingdings" w:hAnsi="Wingdings"/>
    </w:rPr>
  </w:style>
  <w:style w:type="character" w:customStyle="1" w:styleId="WW8Num50z0">
    <w:name w:val="WW8Num50z0"/>
    <w:rsid w:val="009F3ABF"/>
    <w:rPr>
      <w:rFonts w:ascii="Symbol" w:hAnsi="Symbol"/>
    </w:rPr>
  </w:style>
  <w:style w:type="character" w:customStyle="1" w:styleId="WW8Num50z1">
    <w:name w:val="WW8Num50z1"/>
    <w:rsid w:val="009F3ABF"/>
    <w:rPr>
      <w:rFonts w:ascii="Courier New" w:hAnsi="Courier New"/>
    </w:rPr>
  </w:style>
  <w:style w:type="character" w:customStyle="1" w:styleId="WW8Num50z2">
    <w:name w:val="WW8Num50z2"/>
    <w:rsid w:val="009F3ABF"/>
    <w:rPr>
      <w:rFonts w:ascii="Wingdings" w:hAnsi="Wingdings"/>
    </w:rPr>
  </w:style>
  <w:style w:type="character" w:customStyle="1" w:styleId="WW8Num51z0">
    <w:name w:val="WW8Num51z0"/>
    <w:rsid w:val="009F3ABF"/>
  </w:style>
  <w:style w:type="character" w:customStyle="1" w:styleId="WW8Num52z0">
    <w:name w:val="WW8Num52z0"/>
    <w:rsid w:val="009F3ABF"/>
    <w:rPr>
      <w:rFonts w:ascii="Symbol" w:hAnsi="Symbol"/>
    </w:rPr>
  </w:style>
  <w:style w:type="character" w:customStyle="1" w:styleId="WW8Num52z1">
    <w:name w:val="WW8Num52z1"/>
    <w:rsid w:val="009F3ABF"/>
    <w:rPr>
      <w:rFonts w:ascii="Courier New" w:hAnsi="Courier New"/>
    </w:rPr>
  </w:style>
  <w:style w:type="character" w:customStyle="1" w:styleId="WW8Num52z2">
    <w:name w:val="WW8Num52z2"/>
    <w:rsid w:val="009F3ABF"/>
    <w:rPr>
      <w:rFonts w:ascii="Wingdings" w:hAnsi="Wingdings"/>
    </w:rPr>
  </w:style>
  <w:style w:type="character" w:customStyle="1" w:styleId="WW8Num53z0">
    <w:name w:val="WW8Num53z0"/>
    <w:rsid w:val="009F3ABF"/>
    <w:rPr>
      <w:rFonts w:ascii="Symbol" w:hAnsi="Symbol"/>
    </w:rPr>
  </w:style>
  <w:style w:type="character" w:customStyle="1" w:styleId="WW8Num53z1">
    <w:name w:val="WW8Num53z1"/>
    <w:rsid w:val="009F3ABF"/>
    <w:rPr>
      <w:rFonts w:ascii="Courier New" w:hAnsi="Courier New"/>
    </w:rPr>
  </w:style>
  <w:style w:type="character" w:customStyle="1" w:styleId="WW8Num53z2">
    <w:name w:val="WW8Num53z2"/>
    <w:rsid w:val="009F3ABF"/>
    <w:rPr>
      <w:rFonts w:ascii="Wingdings" w:hAnsi="Wingdings"/>
    </w:rPr>
  </w:style>
  <w:style w:type="character" w:customStyle="1" w:styleId="WW8Num54z0">
    <w:name w:val="WW8Num54z0"/>
    <w:rsid w:val="009F3ABF"/>
    <w:rPr>
      <w:rFonts w:ascii="Symbol" w:hAnsi="Symbol"/>
    </w:rPr>
  </w:style>
  <w:style w:type="character" w:customStyle="1" w:styleId="WW8Num54z1">
    <w:name w:val="WW8Num54z1"/>
    <w:rsid w:val="009F3ABF"/>
    <w:rPr>
      <w:rFonts w:ascii="Courier New" w:hAnsi="Courier New"/>
    </w:rPr>
  </w:style>
  <w:style w:type="character" w:customStyle="1" w:styleId="WW8Num54z2">
    <w:name w:val="WW8Num54z2"/>
    <w:rsid w:val="009F3ABF"/>
    <w:rPr>
      <w:rFonts w:ascii="Wingdings" w:hAnsi="Wingdings"/>
    </w:rPr>
  </w:style>
  <w:style w:type="character" w:customStyle="1" w:styleId="WW8Num55z0">
    <w:name w:val="WW8Num55z0"/>
    <w:rsid w:val="009F3ABF"/>
    <w:rPr>
      <w:rFonts w:ascii="Symbol" w:hAnsi="Symbol"/>
    </w:rPr>
  </w:style>
  <w:style w:type="character" w:customStyle="1" w:styleId="WW8Num55z1">
    <w:name w:val="WW8Num55z1"/>
    <w:rsid w:val="009F3ABF"/>
    <w:rPr>
      <w:rFonts w:ascii="Courier New" w:hAnsi="Courier New"/>
    </w:rPr>
  </w:style>
  <w:style w:type="character" w:customStyle="1" w:styleId="WW8Num55z2">
    <w:name w:val="WW8Num55z2"/>
    <w:rsid w:val="009F3ABF"/>
    <w:rPr>
      <w:rFonts w:ascii="Wingdings" w:hAnsi="Wingdings"/>
    </w:rPr>
  </w:style>
  <w:style w:type="character" w:customStyle="1" w:styleId="WW8Num56z0">
    <w:name w:val="WW8Num56z0"/>
    <w:rsid w:val="009F3ABF"/>
    <w:rPr>
      <w:rFonts w:ascii="Times New Roman" w:hAnsi="Times New Roman"/>
    </w:rPr>
  </w:style>
  <w:style w:type="character" w:customStyle="1" w:styleId="WW8Num56z1">
    <w:name w:val="WW8Num56z1"/>
    <w:rsid w:val="009F3ABF"/>
    <w:rPr>
      <w:rFonts w:ascii="Courier New" w:hAnsi="Courier New"/>
    </w:rPr>
  </w:style>
  <w:style w:type="character" w:customStyle="1" w:styleId="WW8Num56z2">
    <w:name w:val="WW8Num56z2"/>
    <w:rsid w:val="009F3ABF"/>
    <w:rPr>
      <w:rFonts w:ascii="Wingdings" w:hAnsi="Wingdings"/>
    </w:rPr>
  </w:style>
  <w:style w:type="character" w:customStyle="1" w:styleId="WW8Num56z3">
    <w:name w:val="WW8Num56z3"/>
    <w:rsid w:val="009F3ABF"/>
    <w:rPr>
      <w:rFonts w:ascii="Symbol" w:hAnsi="Symbol"/>
    </w:rPr>
  </w:style>
  <w:style w:type="character" w:customStyle="1" w:styleId="WW8Num57z0">
    <w:name w:val="WW8Num57z0"/>
    <w:rsid w:val="009F3ABF"/>
    <w:rPr>
      <w:rFonts w:ascii="Symbol" w:hAnsi="Symbol"/>
    </w:rPr>
  </w:style>
  <w:style w:type="character" w:customStyle="1" w:styleId="WW8Num57z1">
    <w:name w:val="WW8Num57z1"/>
    <w:rsid w:val="009F3ABF"/>
    <w:rPr>
      <w:rFonts w:ascii="Courier New" w:hAnsi="Courier New"/>
    </w:rPr>
  </w:style>
  <w:style w:type="character" w:customStyle="1" w:styleId="WW8Num57z2">
    <w:name w:val="WW8Num57z2"/>
    <w:rsid w:val="009F3ABF"/>
    <w:rPr>
      <w:rFonts w:ascii="Wingdings" w:hAnsi="Wingdings"/>
    </w:rPr>
  </w:style>
  <w:style w:type="character" w:customStyle="1" w:styleId="WW8Num58z0">
    <w:name w:val="WW8Num58z0"/>
    <w:rsid w:val="009F3ABF"/>
    <w:rPr>
      <w:rFonts w:ascii="Symbol" w:hAnsi="Symbol"/>
    </w:rPr>
  </w:style>
  <w:style w:type="character" w:customStyle="1" w:styleId="WW8Num58z1">
    <w:name w:val="WW8Num58z1"/>
    <w:rsid w:val="009F3ABF"/>
    <w:rPr>
      <w:rFonts w:ascii="Courier New" w:hAnsi="Courier New"/>
    </w:rPr>
  </w:style>
  <w:style w:type="character" w:customStyle="1" w:styleId="WW8Num58z2">
    <w:name w:val="WW8Num58z2"/>
    <w:rsid w:val="009F3ABF"/>
    <w:rPr>
      <w:rFonts w:ascii="Wingdings" w:hAnsi="Wingdings"/>
    </w:rPr>
  </w:style>
  <w:style w:type="character" w:customStyle="1" w:styleId="WW8Num59z0">
    <w:name w:val="WW8Num59z0"/>
    <w:rsid w:val="009F3ABF"/>
    <w:rPr>
      <w:rFonts w:ascii="Symbol" w:hAnsi="Symbol"/>
    </w:rPr>
  </w:style>
  <w:style w:type="character" w:customStyle="1" w:styleId="WW8Num59z1">
    <w:name w:val="WW8Num59z1"/>
    <w:rsid w:val="009F3ABF"/>
    <w:rPr>
      <w:rFonts w:ascii="Courier New" w:hAnsi="Courier New"/>
    </w:rPr>
  </w:style>
  <w:style w:type="character" w:customStyle="1" w:styleId="WW8Num59z2">
    <w:name w:val="WW8Num59z2"/>
    <w:rsid w:val="009F3ABF"/>
    <w:rPr>
      <w:rFonts w:ascii="Wingdings" w:hAnsi="Wingdings"/>
    </w:rPr>
  </w:style>
  <w:style w:type="character" w:customStyle="1" w:styleId="WW8Num60z0">
    <w:name w:val="WW8Num60z0"/>
    <w:rsid w:val="009F3ABF"/>
    <w:rPr>
      <w:rFonts w:ascii="Symbol" w:hAnsi="Symbol"/>
    </w:rPr>
  </w:style>
  <w:style w:type="character" w:customStyle="1" w:styleId="WW8Num60z1">
    <w:name w:val="WW8Num60z1"/>
    <w:rsid w:val="009F3ABF"/>
    <w:rPr>
      <w:rFonts w:ascii="Courier New" w:hAnsi="Courier New"/>
    </w:rPr>
  </w:style>
  <w:style w:type="character" w:customStyle="1" w:styleId="WW8Num60z2">
    <w:name w:val="WW8Num60z2"/>
    <w:rsid w:val="009F3ABF"/>
    <w:rPr>
      <w:rFonts w:ascii="Wingdings" w:hAnsi="Wingdings"/>
    </w:rPr>
  </w:style>
  <w:style w:type="character" w:customStyle="1" w:styleId="WW8Num61z0">
    <w:name w:val="WW8Num61z0"/>
    <w:rsid w:val="009F3ABF"/>
    <w:rPr>
      <w:rFonts w:ascii="Symbol" w:hAnsi="Symbol"/>
    </w:rPr>
  </w:style>
  <w:style w:type="character" w:customStyle="1" w:styleId="WW8Num61z1">
    <w:name w:val="WW8Num61z1"/>
    <w:rsid w:val="009F3ABF"/>
    <w:rPr>
      <w:rFonts w:ascii="Courier New" w:hAnsi="Courier New"/>
    </w:rPr>
  </w:style>
  <w:style w:type="character" w:customStyle="1" w:styleId="WW8Num61z2">
    <w:name w:val="WW8Num61z2"/>
    <w:rsid w:val="009F3ABF"/>
    <w:rPr>
      <w:rFonts w:ascii="Wingdings" w:hAnsi="Wingdings"/>
    </w:rPr>
  </w:style>
  <w:style w:type="character" w:customStyle="1" w:styleId="WW8Num62z0">
    <w:name w:val="WW8Num62z0"/>
    <w:rsid w:val="009F3ABF"/>
    <w:rPr>
      <w:rFonts w:ascii="Times New Roman" w:hAnsi="Times New Roman"/>
      <w:color w:val="44423F"/>
      <w:w w:val="132"/>
      <w:sz w:val="22"/>
    </w:rPr>
  </w:style>
  <w:style w:type="character" w:customStyle="1" w:styleId="WW8Num62z1">
    <w:name w:val="WW8Num62z1"/>
    <w:rsid w:val="009F3ABF"/>
  </w:style>
  <w:style w:type="character" w:customStyle="1" w:styleId="WW8Num62z2">
    <w:name w:val="WW8Num62z2"/>
    <w:rsid w:val="009F3ABF"/>
  </w:style>
  <w:style w:type="character" w:customStyle="1" w:styleId="WW8Num62z3">
    <w:name w:val="WW8Num62z3"/>
    <w:rsid w:val="009F3ABF"/>
  </w:style>
  <w:style w:type="character" w:customStyle="1" w:styleId="WW8Num62z4">
    <w:name w:val="WW8Num62z4"/>
    <w:rsid w:val="009F3ABF"/>
  </w:style>
  <w:style w:type="character" w:customStyle="1" w:styleId="WW8Num62z5">
    <w:name w:val="WW8Num62z5"/>
    <w:rsid w:val="009F3ABF"/>
  </w:style>
  <w:style w:type="character" w:customStyle="1" w:styleId="WW8Num62z6">
    <w:name w:val="WW8Num62z6"/>
    <w:rsid w:val="009F3ABF"/>
  </w:style>
  <w:style w:type="character" w:customStyle="1" w:styleId="WW8Num62z7">
    <w:name w:val="WW8Num62z7"/>
    <w:rsid w:val="009F3ABF"/>
  </w:style>
  <w:style w:type="character" w:customStyle="1" w:styleId="WW8Num62z8">
    <w:name w:val="WW8Num62z8"/>
    <w:rsid w:val="009F3ABF"/>
  </w:style>
  <w:style w:type="character" w:customStyle="1" w:styleId="WW8Num63z0">
    <w:name w:val="WW8Num63z0"/>
    <w:rsid w:val="009F3ABF"/>
    <w:rPr>
      <w:rFonts w:ascii="Symbol" w:hAnsi="Symbol"/>
    </w:rPr>
  </w:style>
  <w:style w:type="character" w:customStyle="1" w:styleId="WW8Num63z1">
    <w:name w:val="WW8Num63z1"/>
    <w:rsid w:val="009F3ABF"/>
    <w:rPr>
      <w:rFonts w:ascii="Courier New" w:hAnsi="Courier New"/>
    </w:rPr>
  </w:style>
  <w:style w:type="character" w:customStyle="1" w:styleId="WW8Num63z2">
    <w:name w:val="WW8Num63z2"/>
    <w:rsid w:val="009F3ABF"/>
    <w:rPr>
      <w:rFonts w:ascii="Wingdings" w:hAnsi="Wingdings"/>
    </w:rPr>
  </w:style>
  <w:style w:type="character" w:customStyle="1" w:styleId="WW8Num64z0">
    <w:name w:val="WW8Num64z0"/>
    <w:rsid w:val="009F3ABF"/>
    <w:rPr>
      <w:rFonts w:ascii="Symbol" w:hAnsi="Symbol"/>
    </w:rPr>
  </w:style>
  <w:style w:type="character" w:customStyle="1" w:styleId="WW8Num64z1">
    <w:name w:val="WW8Num64z1"/>
    <w:rsid w:val="009F3ABF"/>
    <w:rPr>
      <w:rFonts w:ascii="Courier New" w:hAnsi="Courier New"/>
    </w:rPr>
  </w:style>
  <w:style w:type="character" w:customStyle="1" w:styleId="WW8Num64z2">
    <w:name w:val="WW8Num64z2"/>
    <w:rsid w:val="009F3ABF"/>
    <w:rPr>
      <w:rFonts w:ascii="Wingdings" w:hAnsi="Wingdings"/>
    </w:rPr>
  </w:style>
  <w:style w:type="character" w:customStyle="1" w:styleId="WW8Num65z0">
    <w:name w:val="WW8Num65z0"/>
    <w:rsid w:val="009F3ABF"/>
    <w:rPr>
      <w:rFonts w:ascii="Symbol" w:hAnsi="Symbol"/>
    </w:rPr>
  </w:style>
  <w:style w:type="character" w:customStyle="1" w:styleId="WW8Num65z1">
    <w:name w:val="WW8Num65z1"/>
    <w:rsid w:val="009F3ABF"/>
    <w:rPr>
      <w:rFonts w:ascii="Courier New" w:hAnsi="Courier New"/>
    </w:rPr>
  </w:style>
  <w:style w:type="character" w:customStyle="1" w:styleId="WW8Num65z2">
    <w:name w:val="WW8Num65z2"/>
    <w:rsid w:val="009F3ABF"/>
    <w:rPr>
      <w:rFonts w:ascii="Wingdings" w:hAnsi="Wingdings"/>
    </w:rPr>
  </w:style>
  <w:style w:type="character" w:customStyle="1" w:styleId="WW8Num66z0">
    <w:name w:val="WW8Num66z0"/>
    <w:rsid w:val="009F3ABF"/>
  </w:style>
  <w:style w:type="character" w:customStyle="1" w:styleId="WW8Num66z1">
    <w:name w:val="WW8Num66z1"/>
    <w:rsid w:val="009F3ABF"/>
  </w:style>
  <w:style w:type="character" w:customStyle="1" w:styleId="WW8Num67z0">
    <w:name w:val="WW8Num67z0"/>
    <w:rsid w:val="009F3ABF"/>
    <w:rPr>
      <w:rFonts w:ascii="Symbol" w:hAnsi="Symbol"/>
    </w:rPr>
  </w:style>
  <w:style w:type="character" w:customStyle="1" w:styleId="WW8Num67z1">
    <w:name w:val="WW8Num67z1"/>
    <w:rsid w:val="009F3ABF"/>
    <w:rPr>
      <w:rFonts w:ascii="Courier New" w:hAnsi="Courier New"/>
    </w:rPr>
  </w:style>
  <w:style w:type="character" w:customStyle="1" w:styleId="WW8Num67z2">
    <w:name w:val="WW8Num67z2"/>
    <w:rsid w:val="009F3ABF"/>
    <w:rPr>
      <w:rFonts w:ascii="Wingdings" w:hAnsi="Wingdings"/>
    </w:rPr>
  </w:style>
  <w:style w:type="character" w:customStyle="1" w:styleId="WW8Num68z0">
    <w:name w:val="WW8Num68z0"/>
    <w:rsid w:val="009F3ABF"/>
    <w:rPr>
      <w:rFonts w:ascii="Symbol" w:hAnsi="Symbol"/>
    </w:rPr>
  </w:style>
  <w:style w:type="character" w:customStyle="1" w:styleId="WW8Num68z1">
    <w:name w:val="WW8Num68z1"/>
    <w:rsid w:val="009F3ABF"/>
    <w:rPr>
      <w:rFonts w:ascii="Courier New" w:hAnsi="Courier New"/>
    </w:rPr>
  </w:style>
  <w:style w:type="character" w:customStyle="1" w:styleId="WW8Num68z2">
    <w:name w:val="WW8Num68z2"/>
    <w:rsid w:val="009F3ABF"/>
    <w:rPr>
      <w:rFonts w:ascii="Wingdings" w:hAnsi="Wingdings"/>
    </w:rPr>
  </w:style>
  <w:style w:type="character" w:customStyle="1" w:styleId="WW8Num69z0">
    <w:name w:val="WW8Num69z0"/>
    <w:rsid w:val="009F3ABF"/>
    <w:rPr>
      <w:rFonts w:ascii="Symbol" w:hAnsi="Symbol"/>
    </w:rPr>
  </w:style>
  <w:style w:type="character" w:customStyle="1" w:styleId="WW8Num69z1">
    <w:name w:val="WW8Num69z1"/>
    <w:rsid w:val="009F3ABF"/>
    <w:rPr>
      <w:rFonts w:ascii="Courier New" w:hAnsi="Courier New"/>
    </w:rPr>
  </w:style>
  <w:style w:type="character" w:customStyle="1" w:styleId="WW8Num69z2">
    <w:name w:val="WW8Num69z2"/>
    <w:rsid w:val="009F3ABF"/>
    <w:rPr>
      <w:rFonts w:ascii="Wingdings" w:hAnsi="Wingdings"/>
    </w:rPr>
  </w:style>
  <w:style w:type="character" w:customStyle="1" w:styleId="WW8Num70z0">
    <w:name w:val="WW8Num70z0"/>
    <w:rsid w:val="009F3ABF"/>
    <w:rPr>
      <w:rFonts w:ascii="Symbol" w:hAnsi="Symbol"/>
    </w:rPr>
  </w:style>
  <w:style w:type="character" w:customStyle="1" w:styleId="WW8Num70z1">
    <w:name w:val="WW8Num70z1"/>
    <w:rsid w:val="009F3ABF"/>
    <w:rPr>
      <w:rFonts w:ascii="Courier New" w:hAnsi="Courier New"/>
    </w:rPr>
  </w:style>
  <w:style w:type="character" w:customStyle="1" w:styleId="WW8Num70z2">
    <w:name w:val="WW8Num70z2"/>
    <w:rsid w:val="009F3ABF"/>
    <w:rPr>
      <w:rFonts w:ascii="Wingdings" w:hAnsi="Wingdings"/>
    </w:rPr>
  </w:style>
  <w:style w:type="character" w:customStyle="1" w:styleId="WW8Num71z0">
    <w:name w:val="WW8Num71z0"/>
    <w:rsid w:val="009F3ABF"/>
    <w:rPr>
      <w:rFonts w:ascii="Symbol" w:hAnsi="Symbol"/>
    </w:rPr>
  </w:style>
  <w:style w:type="character" w:customStyle="1" w:styleId="WW8Num71z1">
    <w:name w:val="WW8Num71z1"/>
    <w:rsid w:val="009F3ABF"/>
    <w:rPr>
      <w:rFonts w:ascii="Courier New" w:hAnsi="Courier New"/>
    </w:rPr>
  </w:style>
  <w:style w:type="character" w:customStyle="1" w:styleId="WW8Num71z2">
    <w:name w:val="WW8Num71z2"/>
    <w:rsid w:val="009F3ABF"/>
    <w:rPr>
      <w:rFonts w:ascii="Wingdings" w:hAnsi="Wingdings"/>
    </w:rPr>
  </w:style>
  <w:style w:type="character" w:customStyle="1" w:styleId="WW8Num72z0">
    <w:name w:val="WW8Num72z0"/>
    <w:rsid w:val="009F3ABF"/>
    <w:rPr>
      <w:rFonts w:ascii="Symbol" w:hAnsi="Symbol"/>
    </w:rPr>
  </w:style>
  <w:style w:type="character" w:customStyle="1" w:styleId="WW8Num72z1">
    <w:name w:val="WW8Num72z1"/>
    <w:rsid w:val="009F3ABF"/>
    <w:rPr>
      <w:rFonts w:ascii="Courier New" w:hAnsi="Courier New"/>
    </w:rPr>
  </w:style>
  <w:style w:type="character" w:customStyle="1" w:styleId="WW8Num72z2">
    <w:name w:val="WW8Num72z2"/>
    <w:rsid w:val="009F3ABF"/>
    <w:rPr>
      <w:rFonts w:ascii="Wingdings" w:hAnsi="Wingdings"/>
    </w:rPr>
  </w:style>
  <w:style w:type="character" w:customStyle="1" w:styleId="WW8Num73z0">
    <w:name w:val="WW8Num73z0"/>
    <w:rsid w:val="009F3ABF"/>
    <w:rPr>
      <w:rFonts w:ascii="Symbol" w:hAnsi="Symbol"/>
    </w:rPr>
  </w:style>
  <w:style w:type="character" w:customStyle="1" w:styleId="WW8Num73z1">
    <w:name w:val="WW8Num73z1"/>
    <w:rsid w:val="009F3ABF"/>
    <w:rPr>
      <w:rFonts w:ascii="Courier New" w:hAnsi="Courier New"/>
    </w:rPr>
  </w:style>
  <w:style w:type="character" w:customStyle="1" w:styleId="WW8Num73z2">
    <w:name w:val="WW8Num73z2"/>
    <w:rsid w:val="009F3ABF"/>
    <w:rPr>
      <w:rFonts w:ascii="Wingdings" w:hAnsi="Wingdings"/>
    </w:rPr>
  </w:style>
  <w:style w:type="character" w:customStyle="1" w:styleId="WW8Num74z0">
    <w:name w:val="WW8Num74z0"/>
    <w:rsid w:val="009F3ABF"/>
    <w:rPr>
      <w:rFonts w:ascii="Symbol" w:hAnsi="Symbol"/>
    </w:rPr>
  </w:style>
  <w:style w:type="character" w:customStyle="1" w:styleId="WW8Num74z1">
    <w:name w:val="WW8Num74z1"/>
    <w:rsid w:val="009F3ABF"/>
    <w:rPr>
      <w:rFonts w:ascii="Courier New" w:hAnsi="Courier New"/>
    </w:rPr>
  </w:style>
  <w:style w:type="character" w:customStyle="1" w:styleId="WW8Num74z2">
    <w:name w:val="WW8Num74z2"/>
    <w:rsid w:val="009F3ABF"/>
    <w:rPr>
      <w:rFonts w:ascii="Wingdings" w:hAnsi="Wingdings"/>
    </w:rPr>
  </w:style>
  <w:style w:type="character" w:customStyle="1" w:styleId="WW8Num75z0">
    <w:name w:val="WW8Num75z0"/>
    <w:rsid w:val="009F3ABF"/>
    <w:rPr>
      <w:rFonts w:ascii="Symbol" w:hAnsi="Symbol"/>
    </w:rPr>
  </w:style>
  <w:style w:type="character" w:customStyle="1" w:styleId="WW8Num75z1">
    <w:name w:val="WW8Num75z1"/>
    <w:rsid w:val="009F3ABF"/>
    <w:rPr>
      <w:rFonts w:ascii="Courier New" w:hAnsi="Courier New"/>
    </w:rPr>
  </w:style>
  <w:style w:type="character" w:customStyle="1" w:styleId="WW8Num75z2">
    <w:name w:val="WW8Num75z2"/>
    <w:rsid w:val="009F3ABF"/>
    <w:rPr>
      <w:rFonts w:ascii="Wingdings" w:hAnsi="Wingdings"/>
    </w:rPr>
  </w:style>
  <w:style w:type="character" w:customStyle="1" w:styleId="WW8Num76z0">
    <w:name w:val="WW8Num76z0"/>
    <w:rsid w:val="009F3ABF"/>
    <w:rPr>
      <w:rFonts w:ascii="Symbol" w:hAnsi="Symbol"/>
    </w:rPr>
  </w:style>
  <w:style w:type="character" w:customStyle="1" w:styleId="WW8Num76z1">
    <w:name w:val="WW8Num76z1"/>
    <w:rsid w:val="009F3ABF"/>
    <w:rPr>
      <w:rFonts w:ascii="Courier New" w:hAnsi="Courier New"/>
    </w:rPr>
  </w:style>
  <w:style w:type="character" w:customStyle="1" w:styleId="WW8Num76z2">
    <w:name w:val="WW8Num76z2"/>
    <w:rsid w:val="009F3ABF"/>
    <w:rPr>
      <w:rFonts w:ascii="Wingdings" w:hAnsi="Wingdings"/>
    </w:rPr>
  </w:style>
  <w:style w:type="character" w:customStyle="1" w:styleId="WW8Num77z0">
    <w:name w:val="WW8Num77z0"/>
    <w:rsid w:val="009F3ABF"/>
    <w:rPr>
      <w:rFonts w:ascii="Symbol" w:hAnsi="Symbol"/>
    </w:rPr>
  </w:style>
  <w:style w:type="character" w:customStyle="1" w:styleId="WW8Num77z1">
    <w:name w:val="WW8Num77z1"/>
    <w:rsid w:val="009F3ABF"/>
    <w:rPr>
      <w:rFonts w:ascii="Courier New" w:hAnsi="Courier New"/>
    </w:rPr>
  </w:style>
  <w:style w:type="character" w:customStyle="1" w:styleId="WW8Num77z2">
    <w:name w:val="WW8Num77z2"/>
    <w:rsid w:val="009F3ABF"/>
    <w:rPr>
      <w:rFonts w:ascii="Wingdings" w:hAnsi="Wingdings"/>
    </w:rPr>
  </w:style>
  <w:style w:type="character" w:customStyle="1" w:styleId="WW8Num78z0">
    <w:name w:val="WW8Num78z0"/>
    <w:rsid w:val="009F3ABF"/>
    <w:rPr>
      <w:rFonts w:ascii="Symbol" w:hAnsi="Symbol"/>
    </w:rPr>
  </w:style>
  <w:style w:type="character" w:customStyle="1" w:styleId="WW8Num78z1">
    <w:name w:val="WW8Num78z1"/>
    <w:rsid w:val="009F3ABF"/>
    <w:rPr>
      <w:rFonts w:ascii="Courier New" w:hAnsi="Courier New"/>
    </w:rPr>
  </w:style>
  <w:style w:type="character" w:customStyle="1" w:styleId="WW8Num78z2">
    <w:name w:val="WW8Num78z2"/>
    <w:rsid w:val="009F3ABF"/>
    <w:rPr>
      <w:rFonts w:ascii="Wingdings" w:hAnsi="Wingdings"/>
    </w:rPr>
  </w:style>
  <w:style w:type="character" w:customStyle="1" w:styleId="WW8Num79z0">
    <w:name w:val="WW8Num79z0"/>
    <w:rsid w:val="009F3ABF"/>
    <w:rPr>
      <w:rFonts w:ascii="Symbol" w:hAnsi="Symbol"/>
      <w:sz w:val="28"/>
      <w:shd w:val="clear" w:color="auto" w:fill="FFFFFF"/>
    </w:rPr>
  </w:style>
  <w:style w:type="character" w:customStyle="1" w:styleId="WW8Num79z1">
    <w:name w:val="WW8Num79z1"/>
    <w:rsid w:val="009F3ABF"/>
    <w:rPr>
      <w:rFonts w:ascii="Courier New" w:hAnsi="Courier New"/>
    </w:rPr>
  </w:style>
  <w:style w:type="character" w:customStyle="1" w:styleId="WW8Num79z2">
    <w:name w:val="WW8Num79z2"/>
    <w:rsid w:val="009F3ABF"/>
    <w:rPr>
      <w:rFonts w:ascii="Wingdings" w:hAnsi="Wingdings"/>
    </w:rPr>
  </w:style>
  <w:style w:type="character" w:customStyle="1" w:styleId="WW8Num80z0">
    <w:name w:val="WW8Num80z0"/>
    <w:rsid w:val="009F3ABF"/>
    <w:rPr>
      <w:rFonts w:ascii="Symbol" w:hAnsi="Symbol"/>
    </w:rPr>
  </w:style>
  <w:style w:type="character" w:customStyle="1" w:styleId="WW8Num80z1">
    <w:name w:val="WW8Num80z1"/>
    <w:rsid w:val="009F3ABF"/>
    <w:rPr>
      <w:rFonts w:ascii="Courier New" w:hAnsi="Courier New"/>
    </w:rPr>
  </w:style>
  <w:style w:type="character" w:customStyle="1" w:styleId="WW8Num80z2">
    <w:name w:val="WW8Num80z2"/>
    <w:rsid w:val="009F3ABF"/>
    <w:rPr>
      <w:rFonts w:ascii="Wingdings" w:hAnsi="Wingdings"/>
    </w:rPr>
  </w:style>
  <w:style w:type="character" w:customStyle="1" w:styleId="WW8Num81z0">
    <w:name w:val="WW8Num81z0"/>
    <w:rsid w:val="009F3ABF"/>
    <w:rPr>
      <w:rFonts w:ascii="Symbol" w:hAnsi="Symbol"/>
      <w:sz w:val="28"/>
    </w:rPr>
  </w:style>
  <w:style w:type="character" w:customStyle="1" w:styleId="WW8Num81z1">
    <w:name w:val="WW8Num81z1"/>
    <w:rsid w:val="009F3ABF"/>
    <w:rPr>
      <w:rFonts w:ascii="Courier New" w:hAnsi="Courier New"/>
    </w:rPr>
  </w:style>
  <w:style w:type="character" w:customStyle="1" w:styleId="WW8Num81z2">
    <w:name w:val="WW8Num81z2"/>
    <w:rsid w:val="009F3ABF"/>
    <w:rPr>
      <w:rFonts w:ascii="Wingdings" w:hAnsi="Wingdings"/>
    </w:rPr>
  </w:style>
  <w:style w:type="character" w:customStyle="1" w:styleId="WW8Num82z0">
    <w:name w:val="WW8Num82z0"/>
    <w:rsid w:val="009F3ABF"/>
    <w:rPr>
      <w:rFonts w:ascii="Symbol" w:hAnsi="Symbol"/>
    </w:rPr>
  </w:style>
  <w:style w:type="character" w:customStyle="1" w:styleId="WW8Num82z1">
    <w:name w:val="WW8Num82z1"/>
    <w:rsid w:val="009F3ABF"/>
    <w:rPr>
      <w:rFonts w:ascii="Courier New" w:hAnsi="Courier New"/>
    </w:rPr>
  </w:style>
  <w:style w:type="character" w:customStyle="1" w:styleId="WW8Num82z2">
    <w:name w:val="WW8Num82z2"/>
    <w:rsid w:val="009F3ABF"/>
    <w:rPr>
      <w:rFonts w:ascii="Wingdings" w:hAnsi="Wingdings"/>
    </w:rPr>
  </w:style>
  <w:style w:type="character" w:customStyle="1" w:styleId="WW8Num83z0">
    <w:name w:val="WW8Num83z0"/>
    <w:rsid w:val="009F3ABF"/>
    <w:rPr>
      <w:rFonts w:ascii="Symbol" w:hAnsi="Symbol"/>
    </w:rPr>
  </w:style>
  <w:style w:type="character" w:customStyle="1" w:styleId="WW8Num83z1">
    <w:name w:val="WW8Num83z1"/>
    <w:rsid w:val="009F3ABF"/>
    <w:rPr>
      <w:rFonts w:ascii="Courier New" w:hAnsi="Courier New"/>
    </w:rPr>
  </w:style>
  <w:style w:type="character" w:customStyle="1" w:styleId="WW8Num83z2">
    <w:name w:val="WW8Num83z2"/>
    <w:rsid w:val="009F3ABF"/>
    <w:rPr>
      <w:rFonts w:ascii="Wingdings" w:hAnsi="Wingdings"/>
    </w:rPr>
  </w:style>
  <w:style w:type="character" w:customStyle="1" w:styleId="WW8Num84z0">
    <w:name w:val="WW8Num84z0"/>
    <w:rsid w:val="009F3ABF"/>
    <w:rPr>
      <w:rFonts w:ascii="Symbol" w:hAnsi="Symbol"/>
    </w:rPr>
  </w:style>
  <w:style w:type="character" w:customStyle="1" w:styleId="WW8Num84z1">
    <w:name w:val="WW8Num84z1"/>
    <w:rsid w:val="009F3ABF"/>
    <w:rPr>
      <w:rFonts w:ascii="Courier New" w:hAnsi="Courier New"/>
    </w:rPr>
  </w:style>
  <w:style w:type="character" w:customStyle="1" w:styleId="WW8Num84z2">
    <w:name w:val="WW8Num84z2"/>
    <w:rsid w:val="009F3ABF"/>
    <w:rPr>
      <w:rFonts w:ascii="Wingdings" w:hAnsi="Wingdings"/>
    </w:rPr>
  </w:style>
  <w:style w:type="character" w:customStyle="1" w:styleId="WW8Num85z0">
    <w:name w:val="WW8Num85z0"/>
    <w:rsid w:val="009F3ABF"/>
    <w:rPr>
      <w:rFonts w:ascii="Symbol" w:hAnsi="Symbol"/>
    </w:rPr>
  </w:style>
  <w:style w:type="character" w:customStyle="1" w:styleId="WW8Num86z0">
    <w:name w:val="WW8Num86z0"/>
    <w:rsid w:val="009F3ABF"/>
    <w:rPr>
      <w:rFonts w:ascii="Symbol" w:hAnsi="Symbol"/>
    </w:rPr>
  </w:style>
  <w:style w:type="character" w:customStyle="1" w:styleId="WW8Num86z1">
    <w:name w:val="WW8Num86z1"/>
    <w:rsid w:val="009F3ABF"/>
    <w:rPr>
      <w:rFonts w:ascii="Courier New" w:hAnsi="Courier New"/>
    </w:rPr>
  </w:style>
  <w:style w:type="character" w:customStyle="1" w:styleId="WW8Num86z2">
    <w:name w:val="WW8Num86z2"/>
    <w:rsid w:val="009F3ABF"/>
    <w:rPr>
      <w:rFonts w:ascii="Wingdings" w:hAnsi="Wingdings"/>
    </w:rPr>
  </w:style>
  <w:style w:type="character" w:customStyle="1" w:styleId="WW8Num87z0">
    <w:name w:val="WW8Num87z0"/>
    <w:rsid w:val="009F3ABF"/>
    <w:rPr>
      <w:rFonts w:ascii="Symbol" w:hAnsi="Symbol"/>
    </w:rPr>
  </w:style>
  <w:style w:type="character" w:customStyle="1" w:styleId="WW8Num87z1">
    <w:name w:val="WW8Num87z1"/>
    <w:rsid w:val="009F3ABF"/>
    <w:rPr>
      <w:rFonts w:ascii="Courier New" w:hAnsi="Courier New"/>
    </w:rPr>
  </w:style>
  <w:style w:type="character" w:customStyle="1" w:styleId="WW8Num87z2">
    <w:name w:val="WW8Num87z2"/>
    <w:rsid w:val="009F3ABF"/>
    <w:rPr>
      <w:rFonts w:ascii="Wingdings" w:hAnsi="Wingdings"/>
    </w:rPr>
  </w:style>
  <w:style w:type="character" w:customStyle="1" w:styleId="WW8Num88z0">
    <w:name w:val="WW8Num88z0"/>
    <w:rsid w:val="009F3ABF"/>
    <w:rPr>
      <w:color w:val="auto"/>
      <w:kern w:val="1"/>
      <w:sz w:val="28"/>
    </w:rPr>
  </w:style>
  <w:style w:type="character" w:customStyle="1" w:styleId="WW8Num88z1">
    <w:name w:val="WW8Num88z1"/>
    <w:rsid w:val="009F3ABF"/>
    <w:rPr>
      <w:rFonts w:ascii="Courier New" w:hAnsi="Courier New"/>
    </w:rPr>
  </w:style>
  <w:style w:type="character" w:customStyle="1" w:styleId="WW8Num88z2">
    <w:name w:val="WW8Num88z2"/>
    <w:rsid w:val="009F3ABF"/>
    <w:rPr>
      <w:rFonts w:ascii="Wingdings" w:hAnsi="Wingdings"/>
    </w:rPr>
  </w:style>
  <w:style w:type="character" w:customStyle="1" w:styleId="WW8Num88z3">
    <w:name w:val="WW8Num88z3"/>
    <w:rsid w:val="009F3ABF"/>
    <w:rPr>
      <w:rFonts w:ascii="Symbol" w:hAnsi="Symbol"/>
    </w:rPr>
  </w:style>
  <w:style w:type="character" w:customStyle="1" w:styleId="WW8Num89z0">
    <w:name w:val="WW8Num89z0"/>
    <w:rsid w:val="009F3ABF"/>
    <w:rPr>
      <w:rFonts w:ascii="Symbol" w:hAnsi="Symbol"/>
    </w:rPr>
  </w:style>
  <w:style w:type="character" w:customStyle="1" w:styleId="WW8Num89z1">
    <w:name w:val="WW8Num89z1"/>
    <w:rsid w:val="009F3ABF"/>
    <w:rPr>
      <w:rFonts w:ascii="Courier New" w:hAnsi="Courier New"/>
    </w:rPr>
  </w:style>
  <w:style w:type="character" w:customStyle="1" w:styleId="WW8Num89z2">
    <w:name w:val="WW8Num89z2"/>
    <w:rsid w:val="009F3ABF"/>
    <w:rPr>
      <w:rFonts w:ascii="Wingdings" w:hAnsi="Wingdings"/>
    </w:rPr>
  </w:style>
  <w:style w:type="character" w:customStyle="1" w:styleId="WW8Num90z0">
    <w:name w:val="WW8Num90z0"/>
    <w:rsid w:val="009F3ABF"/>
    <w:rPr>
      <w:rFonts w:ascii="Symbol" w:hAnsi="Symbol"/>
    </w:rPr>
  </w:style>
  <w:style w:type="character" w:customStyle="1" w:styleId="WW8Num90z1">
    <w:name w:val="WW8Num90z1"/>
    <w:rsid w:val="009F3ABF"/>
    <w:rPr>
      <w:rFonts w:ascii="Courier New" w:hAnsi="Courier New"/>
    </w:rPr>
  </w:style>
  <w:style w:type="character" w:customStyle="1" w:styleId="WW8Num90z2">
    <w:name w:val="WW8Num90z2"/>
    <w:rsid w:val="009F3ABF"/>
    <w:rPr>
      <w:rFonts w:ascii="Wingdings" w:hAnsi="Wingdings"/>
    </w:rPr>
  </w:style>
  <w:style w:type="character" w:customStyle="1" w:styleId="WW8NumSt80z0">
    <w:name w:val="WW8NumSt80z0"/>
    <w:rsid w:val="009F3ABF"/>
    <w:rPr>
      <w:rFonts w:ascii="Times New Roman" w:hAnsi="Times New Roman"/>
    </w:rPr>
  </w:style>
  <w:style w:type="character" w:customStyle="1" w:styleId="WW8NumSt84z0">
    <w:name w:val="WW8NumSt84z0"/>
    <w:rsid w:val="009F3ABF"/>
    <w:rPr>
      <w:rFonts w:ascii="Times New Roman" w:hAnsi="Times New Roman"/>
    </w:rPr>
  </w:style>
  <w:style w:type="character" w:customStyle="1" w:styleId="a3">
    <w:name w:val="Символ сноски"/>
    <w:rsid w:val="009F3ABF"/>
    <w:rPr>
      <w:vertAlign w:val="superscript"/>
    </w:rPr>
  </w:style>
  <w:style w:type="character" w:customStyle="1" w:styleId="WW-">
    <w:name w:val="WW-Символ сноски"/>
    <w:rsid w:val="009F3ABF"/>
    <w:rPr>
      <w:vertAlign w:val="superscript"/>
    </w:rPr>
  </w:style>
  <w:style w:type="character" w:customStyle="1" w:styleId="11">
    <w:name w:val="Знак сноски1"/>
    <w:rsid w:val="009F3ABF"/>
    <w:rPr>
      <w:vertAlign w:val="superscript"/>
    </w:rPr>
  </w:style>
  <w:style w:type="character" w:customStyle="1" w:styleId="BodyTextIndentChar">
    <w:name w:val="Body Text Indent Char"/>
    <w:rsid w:val="009F3ABF"/>
    <w:rPr>
      <w:rFonts w:ascii="Calibri" w:eastAsia="Arial Unicode MS" w:hAnsi="Calibri"/>
      <w:color w:val="00000A"/>
      <w:kern w:val="1"/>
      <w:sz w:val="24"/>
    </w:rPr>
  </w:style>
  <w:style w:type="character" w:customStyle="1" w:styleId="FootnoteTextChar">
    <w:name w:val="Footnote Text Char"/>
    <w:rsid w:val="009F3ABF"/>
    <w:rPr>
      <w:rFonts w:ascii="Calibri" w:eastAsia="Arial Unicode MS" w:hAnsi="Calibri"/>
      <w:color w:val="00000A"/>
      <w:kern w:val="1"/>
      <w:sz w:val="24"/>
    </w:rPr>
  </w:style>
  <w:style w:type="character" w:styleId="a4">
    <w:name w:val="Hyperlink"/>
    <w:basedOn w:val="a0"/>
    <w:uiPriority w:val="99"/>
    <w:rsid w:val="009F3ABF"/>
    <w:rPr>
      <w:rFonts w:cs="Times New Roman"/>
      <w:color w:val="0000FF"/>
      <w:u w:val="single"/>
    </w:rPr>
  </w:style>
  <w:style w:type="character" w:customStyle="1" w:styleId="s1">
    <w:name w:val="s1"/>
    <w:rsid w:val="009F3ABF"/>
  </w:style>
  <w:style w:type="character" w:customStyle="1" w:styleId="apple-converted-space">
    <w:name w:val="apple-converted-space"/>
    <w:rsid w:val="009F3ABF"/>
  </w:style>
  <w:style w:type="character" w:customStyle="1" w:styleId="BodyTextChar">
    <w:name w:val="Body Text Char"/>
    <w:rsid w:val="009F3ABF"/>
    <w:rPr>
      <w:rFonts w:ascii="Calibri" w:eastAsia="Arial Unicode MS" w:hAnsi="Calibri"/>
      <w:color w:val="00000A"/>
      <w:kern w:val="1"/>
    </w:rPr>
  </w:style>
  <w:style w:type="character" w:customStyle="1" w:styleId="HeaderChar">
    <w:name w:val="Header Char"/>
    <w:rsid w:val="009F3ABF"/>
    <w:rPr>
      <w:rFonts w:ascii="Calibri" w:hAnsi="Calibri"/>
    </w:rPr>
  </w:style>
  <w:style w:type="character" w:customStyle="1" w:styleId="apple-style-span">
    <w:name w:val="apple-style-span"/>
    <w:rsid w:val="009F3ABF"/>
  </w:style>
  <w:style w:type="character" w:customStyle="1" w:styleId="BodyTextIndent2Char">
    <w:name w:val="Body Text Indent 2 Char"/>
    <w:rsid w:val="009F3ABF"/>
    <w:rPr>
      <w:rFonts w:ascii="Calibri" w:eastAsia="Arial Unicode MS" w:hAnsi="Calibri"/>
      <w:color w:val="00000A"/>
      <w:kern w:val="1"/>
    </w:rPr>
  </w:style>
  <w:style w:type="character" w:customStyle="1" w:styleId="BodyText3Char">
    <w:name w:val="Body Text 3 Char"/>
    <w:rsid w:val="009F3ABF"/>
    <w:rPr>
      <w:rFonts w:ascii="Calibri" w:hAnsi="Calibri"/>
      <w:sz w:val="16"/>
    </w:rPr>
  </w:style>
  <w:style w:type="character" w:customStyle="1" w:styleId="HTMLPreformattedChar">
    <w:name w:val="HTML Preformatted Char"/>
    <w:rsid w:val="009F3ABF"/>
    <w:rPr>
      <w:rFonts w:ascii="Courier New" w:hAnsi="Courier New"/>
      <w:sz w:val="20"/>
    </w:rPr>
  </w:style>
  <w:style w:type="character" w:customStyle="1" w:styleId="Arial">
    <w:name w:val="Основной текст + Arial"/>
    <w:rsid w:val="009F3ABF"/>
    <w:rPr>
      <w:rFonts w:ascii="Arial" w:hAnsi="Arial"/>
      <w:i/>
      <w:spacing w:val="0"/>
      <w:sz w:val="15"/>
      <w:shd w:val="clear" w:color="auto" w:fill="FFFFFF"/>
    </w:rPr>
  </w:style>
  <w:style w:type="character" w:customStyle="1" w:styleId="a5">
    <w:name w:val="Основной текст + Полужирный"/>
    <w:rsid w:val="009F3ABF"/>
    <w:rPr>
      <w:rFonts w:ascii="Arial" w:hAnsi="Arial"/>
      <w:b/>
      <w:spacing w:val="0"/>
      <w:sz w:val="16"/>
    </w:rPr>
  </w:style>
  <w:style w:type="character" w:customStyle="1" w:styleId="1pt">
    <w:name w:val="Основной текст + Интервал 1 pt"/>
    <w:rsid w:val="009F3ABF"/>
    <w:rPr>
      <w:rFonts w:ascii="Times New Roman" w:hAnsi="Times New Roman"/>
      <w:spacing w:val="30"/>
      <w:sz w:val="17"/>
      <w:shd w:val="clear" w:color="auto" w:fill="FFFFFF"/>
    </w:rPr>
  </w:style>
  <w:style w:type="character" w:customStyle="1" w:styleId="6pt">
    <w:name w:val="Основной текст + Интервал 6 pt"/>
    <w:rsid w:val="009F3ABF"/>
    <w:rPr>
      <w:rFonts w:ascii="Times New Roman" w:hAnsi="Times New Roman"/>
      <w:spacing w:val="120"/>
      <w:sz w:val="17"/>
      <w:shd w:val="clear" w:color="auto" w:fill="FFFFFF"/>
    </w:rPr>
  </w:style>
  <w:style w:type="character" w:customStyle="1" w:styleId="3pt">
    <w:name w:val="Основной текст + Интервал 3 pt"/>
    <w:rsid w:val="009F3ABF"/>
    <w:rPr>
      <w:rFonts w:ascii="Times New Roman" w:hAnsi="Times New Roman"/>
      <w:spacing w:val="60"/>
      <w:sz w:val="17"/>
      <w:shd w:val="clear" w:color="auto" w:fill="FFFFFF"/>
    </w:rPr>
  </w:style>
  <w:style w:type="character" w:customStyle="1" w:styleId="a6">
    <w:name w:val="Основной текст + Курсив"/>
    <w:rsid w:val="009F3ABF"/>
    <w:rPr>
      <w:rFonts w:ascii="Times New Roman" w:hAnsi="Times New Roman"/>
      <w:i/>
      <w:spacing w:val="0"/>
      <w:sz w:val="17"/>
      <w:shd w:val="clear" w:color="auto" w:fill="FFFFFF"/>
    </w:rPr>
  </w:style>
  <w:style w:type="character" w:customStyle="1" w:styleId="a7">
    <w:name w:val="А ОСН ТЕКСТ Знак"/>
    <w:rsid w:val="009F3ABF"/>
    <w:rPr>
      <w:rFonts w:ascii="Times New Roman" w:eastAsia="Arial Unicode MS" w:hAnsi="Times New Roman"/>
      <w:caps/>
      <w:color w:val="000000"/>
      <w:kern w:val="1"/>
      <w:sz w:val="28"/>
    </w:rPr>
  </w:style>
  <w:style w:type="character" w:customStyle="1" w:styleId="12">
    <w:name w:val="Основной текст + Курсив1"/>
    <w:rsid w:val="009F3ABF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/>
    </w:rPr>
  </w:style>
  <w:style w:type="character" w:customStyle="1" w:styleId="s2">
    <w:name w:val="s2"/>
    <w:rsid w:val="009F3ABF"/>
  </w:style>
  <w:style w:type="character" w:customStyle="1" w:styleId="BalloonTextChar">
    <w:name w:val="Balloon Text Char"/>
    <w:rsid w:val="009F3ABF"/>
    <w:rPr>
      <w:rFonts w:ascii="Tahoma" w:eastAsia="Arial Unicode MS" w:hAnsi="Tahoma"/>
      <w:color w:val="00000A"/>
      <w:kern w:val="1"/>
      <w:sz w:val="16"/>
    </w:rPr>
  </w:style>
  <w:style w:type="character" w:customStyle="1" w:styleId="BalloonTextChar1">
    <w:name w:val="Balloon Text Char1"/>
    <w:rsid w:val="009F3ABF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7">
    <w:name w:val="Balloon Text Char17"/>
    <w:rsid w:val="009F3ABF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6">
    <w:name w:val="Balloon Text Char16"/>
    <w:rsid w:val="009F3ABF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5">
    <w:name w:val="Balloon Text Char15"/>
    <w:rsid w:val="009F3ABF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4">
    <w:name w:val="Balloon Text Char14"/>
    <w:rsid w:val="009F3ABF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3">
    <w:name w:val="Balloon Text Char13"/>
    <w:rsid w:val="009F3ABF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2">
    <w:name w:val="Balloon Text Char12"/>
    <w:rsid w:val="009F3ABF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1">
    <w:name w:val="Balloon Text Char11"/>
    <w:rsid w:val="009F3ABF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EndnoteTextChar">
    <w:name w:val="Endnote Text Char"/>
    <w:rsid w:val="009F3ABF"/>
    <w:rPr>
      <w:rFonts w:ascii="Calibri" w:eastAsia="Arial Unicode MS" w:hAnsi="Calibri"/>
      <w:color w:val="00000A"/>
      <w:kern w:val="1"/>
      <w:sz w:val="20"/>
    </w:rPr>
  </w:style>
  <w:style w:type="character" w:customStyle="1" w:styleId="EndnoteTextChar1">
    <w:name w:val="Endnote Text Char1"/>
    <w:rsid w:val="009F3ABF"/>
    <w:rPr>
      <w:rFonts w:eastAsia="Arial Unicode MS"/>
      <w:color w:val="00000A"/>
      <w:kern w:val="1"/>
    </w:rPr>
  </w:style>
  <w:style w:type="character" w:customStyle="1" w:styleId="EndnoteTextChar17">
    <w:name w:val="Endnote Text Char17"/>
    <w:rsid w:val="009F3ABF"/>
    <w:rPr>
      <w:rFonts w:eastAsia="Arial Unicode MS"/>
      <w:color w:val="00000A"/>
      <w:kern w:val="1"/>
    </w:rPr>
  </w:style>
  <w:style w:type="character" w:customStyle="1" w:styleId="EndnoteTextChar16">
    <w:name w:val="Endnote Text Char16"/>
    <w:rsid w:val="009F3ABF"/>
    <w:rPr>
      <w:rFonts w:eastAsia="Arial Unicode MS"/>
      <w:color w:val="00000A"/>
      <w:kern w:val="1"/>
    </w:rPr>
  </w:style>
  <w:style w:type="character" w:customStyle="1" w:styleId="EndnoteTextChar15">
    <w:name w:val="Endnote Text Char15"/>
    <w:rsid w:val="009F3ABF"/>
    <w:rPr>
      <w:rFonts w:eastAsia="Arial Unicode MS"/>
      <w:color w:val="00000A"/>
      <w:kern w:val="1"/>
    </w:rPr>
  </w:style>
  <w:style w:type="character" w:customStyle="1" w:styleId="EndnoteTextChar14">
    <w:name w:val="Endnote Text Char14"/>
    <w:rsid w:val="009F3ABF"/>
    <w:rPr>
      <w:rFonts w:eastAsia="Arial Unicode MS"/>
      <w:color w:val="00000A"/>
      <w:kern w:val="1"/>
    </w:rPr>
  </w:style>
  <w:style w:type="character" w:customStyle="1" w:styleId="EndnoteTextChar13">
    <w:name w:val="Endnote Text Char13"/>
    <w:rsid w:val="009F3ABF"/>
    <w:rPr>
      <w:rFonts w:eastAsia="Arial Unicode MS"/>
      <w:color w:val="00000A"/>
      <w:kern w:val="1"/>
    </w:rPr>
  </w:style>
  <w:style w:type="character" w:customStyle="1" w:styleId="EndnoteTextChar12">
    <w:name w:val="Endnote Text Char12"/>
    <w:rsid w:val="009F3ABF"/>
    <w:rPr>
      <w:rFonts w:eastAsia="Arial Unicode MS"/>
      <w:color w:val="00000A"/>
      <w:kern w:val="1"/>
    </w:rPr>
  </w:style>
  <w:style w:type="character" w:customStyle="1" w:styleId="EndnoteTextChar11">
    <w:name w:val="Endnote Text Char11"/>
    <w:rsid w:val="009F3ABF"/>
    <w:rPr>
      <w:rFonts w:eastAsia="Arial Unicode MS"/>
      <w:color w:val="00000A"/>
      <w:kern w:val="1"/>
    </w:rPr>
  </w:style>
  <w:style w:type="character" w:customStyle="1" w:styleId="a8">
    <w:name w:val="А_основной Знак"/>
    <w:rsid w:val="009F3ABF"/>
    <w:rPr>
      <w:rFonts w:ascii="Times New Roman" w:hAnsi="Times New Roman"/>
      <w:sz w:val="28"/>
    </w:rPr>
  </w:style>
  <w:style w:type="character" w:customStyle="1" w:styleId="s4">
    <w:name w:val="s4"/>
    <w:rsid w:val="009F3ABF"/>
  </w:style>
  <w:style w:type="character" w:customStyle="1" w:styleId="s5">
    <w:name w:val="s5"/>
    <w:rsid w:val="009F3ABF"/>
  </w:style>
  <w:style w:type="character" w:customStyle="1" w:styleId="FooterChar">
    <w:name w:val="Footer Char"/>
    <w:rsid w:val="009F3ABF"/>
    <w:rPr>
      <w:rFonts w:ascii="Calibri" w:eastAsia="Arial Unicode MS" w:hAnsi="Calibri"/>
      <w:color w:val="00000A"/>
      <w:kern w:val="1"/>
    </w:rPr>
  </w:style>
  <w:style w:type="character" w:customStyle="1" w:styleId="13">
    <w:name w:val="Сноска1"/>
    <w:rsid w:val="009F3ABF"/>
    <w:rPr>
      <w:rFonts w:ascii="Times New Roman" w:hAnsi="Times New Roman"/>
      <w:vertAlign w:val="superscript"/>
    </w:rPr>
  </w:style>
  <w:style w:type="character" w:customStyle="1" w:styleId="BodyText2Char">
    <w:name w:val="Body Text 2 Char"/>
    <w:rsid w:val="009F3ABF"/>
    <w:rPr>
      <w:rFonts w:ascii="Calibri" w:hAnsi="Calibri"/>
    </w:rPr>
  </w:style>
  <w:style w:type="character" w:customStyle="1" w:styleId="21">
    <w:name w:val="Знак сноски2"/>
    <w:rsid w:val="009F3ABF"/>
    <w:rPr>
      <w:vertAlign w:val="superscript"/>
    </w:rPr>
  </w:style>
  <w:style w:type="character" w:styleId="a9">
    <w:name w:val="Emphasis"/>
    <w:basedOn w:val="a0"/>
    <w:uiPriority w:val="20"/>
    <w:qFormat/>
    <w:rsid w:val="009F3ABF"/>
    <w:rPr>
      <w:rFonts w:cs="Times New Roman"/>
      <w:i/>
    </w:rPr>
  </w:style>
  <w:style w:type="character" w:customStyle="1" w:styleId="c0">
    <w:name w:val="c0"/>
    <w:rsid w:val="009F3ABF"/>
  </w:style>
  <w:style w:type="character" w:customStyle="1" w:styleId="s8">
    <w:name w:val="s8"/>
    <w:rsid w:val="009F3ABF"/>
  </w:style>
  <w:style w:type="character" w:customStyle="1" w:styleId="s13">
    <w:name w:val="s13"/>
    <w:rsid w:val="009F3ABF"/>
  </w:style>
  <w:style w:type="character" w:customStyle="1" w:styleId="s12">
    <w:name w:val="s12"/>
    <w:rsid w:val="009F3ABF"/>
  </w:style>
  <w:style w:type="character" w:customStyle="1" w:styleId="s7">
    <w:name w:val="s7"/>
    <w:rsid w:val="009F3ABF"/>
  </w:style>
  <w:style w:type="character" w:customStyle="1" w:styleId="s11">
    <w:name w:val="s11"/>
    <w:rsid w:val="009F3ABF"/>
  </w:style>
  <w:style w:type="character" w:customStyle="1" w:styleId="s15">
    <w:name w:val="s15"/>
    <w:rsid w:val="009F3ABF"/>
  </w:style>
  <w:style w:type="character" w:customStyle="1" w:styleId="comments">
    <w:name w:val="comments"/>
    <w:rsid w:val="009F3ABF"/>
  </w:style>
  <w:style w:type="character" w:styleId="aa">
    <w:name w:val="line number"/>
    <w:basedOn w:val="a0"/>
    <w:uiPriority w:val="99"/>
    <w:rsid w:val="009F3ABF"/>
    <w:rPr>
      <w:rFonts w:cs="Times New Roman"/>
    </w:rPr>
  </w:style>
  <w:style w:type="character" w:customStyle="1" w:styleId="ab">
    <w:name w:val="Подзаголовок Знак"/>
    <w:rsid w:val="009F3ABF"/>
    <w:rPr>
      <w:rFonts w:ascii="Arial" w:hAnsi="Arial"/>
      <w:i/>
      <w:sz w:val="28"/>
    </w:rPr>
  </w:style>
  <w:style w:type="character" w:customStyle="1" w:styleId="ac">
    <w:name w:val="Отступ основного текста Знак"/>
    <w:rsid w:val="009F3ABF"/>
    <w:rPr>
      <w:rFonts w:ascii="Times New Roman" w:hAnsi="Times New Roman"/>
      <w:sz w:val="24"/>
      <w:lang w:eastAsia="ar-SA" w:bidi="ar-SA"/>
    </w:rPr>
  </w:style>
  <w:style w:type="character" w:customStyle="1" w:styleId="c1">
    <w:name w:val="c1"/>
    <w:rsid w:val="009F3ABF"/>
  </w:style>
  <w:style w:type="character" w:customStyle="1" w:styleId="WW--">
    <w:name w:val="WW-Интернет-ссылка"/>
    <w:rsid w:val="009F3ABF"/>
    <w:rPr>
      <w:color w:val="0000FF"/>
      <w:u w:val="single"/>
      <w:lang w:val="uz-Cyrl-UZ"/>
    </w:rPr>
  </w:style>
  <w:style w:type="character" w:styleId="ad">
    <w:name w:val="Strong"/>
    <w:basedOn w:val="a0"/>
    <w:uiPriority w:val="22"/>
    <w:qFormat/>
    <w:rsid w:val="009F3ABF"/>
    <w:rPr>
      <w:rFonts w:cs="Times New Roman"/>
      <w:b/>
    </w:rPr>
  </w:style>
  <w:style w:type="character" w:customStyle="1" w:styleId="c7">
    <w:name w:val="c7"/>
    <w:rsid w:val="009F3ABF"/>
  </w:style>
  <w:style w:type="character" w:customStyle="1" w:styleId="ListLabel1">
    <w:name w:val="ListLabel 1"/>
    <w:rsid w:val="009F3ABF"/>
  </w:style>
  <w:style w:type="character" w:styleId="ae">
    <w:name w:val="footnote reference"/>
    <w:basedOn w:val="a0"/>
    <w:uiPriority w:val="99"/>
    <w:rsid w:val="009F3ABF"/>
    <w:rPr>
      <w:rFonts w:cs="Times New Roman"/>
      <w:vertAlign w:val="superscript"/>
    </w:rPr>
  </w:style>
  <w:style w:type="character" w:styleId="af">
    <w:name w:val="endnote reference"/>
    <w:basedOn w:val="a0"/>
    <w:uiPriority w:val="99"/>
    <w:rsid w:val="009F3ABF"/>
    <w:rPr>
      <w:rFonts w:cs="Times New Roman"/>
      <w:vertAlign w:val="superscript"/>
    </w:rPr>
  </w:style>
  <w:style w:type="character" w:customStyle="1" w:styleId="ListLabel2">
    <w:name w:val="ListLabel 2"/>
    <w:rsid w:val="009F3ABF"/>
  </w:style>
  <w:style w:type="character" w:customStyle="1" w:styleId="ListLabel3">
    <w:name w:val="ListLabel 3"/>
    <w:rsid w:val="009F3ABF"/>
  </w:style>
  <w:style w:type="character" w:customStyle="1" w:styleId="ListLabel4">
    <w:name w:val="ListLabel 4"/>
    <w:rsid w:val="009F3ABF"/>
  </w:style>
  <w:style w:type="character" w:customStyle="1" w:styleId="ListLabel5">
    <w:name w:val="ListLabel 5"/>
    <w:rsid w:val="009F3ABF"/>
  </w:style>
  <w:style w:type="character" w:customStyle="1" w:styleId="ListLabel6">
    <w:name w:val="ListLabel 6"/>
    <w:rsid w:val="009F3ABF"/>
  </w:style>
  <w:style w:type="character" w:customStyle="1" w:styleId="ListLabel7">
    <w:name w:val="ListLabel 7"/>
    <w:rsid w:val="009F3ABF"/>
  </w:style>
  <w:style w:type="character" w:customStyle="1" w:styleId="ListLabel8">
    <w:name w:val="ListLabel 8"/>
    <w:rsid w:val="009F3ABF"/>
  </w:style>
  <w:style w:type="character" w:customStyle="1" w:styleId="ListLabel9">
    <w:name w:val="ListLabel 9"/>
    <w:rsid w:val="009F3ABF"/>
  </w:style>
  <w:style w:type="character" w:customStyle="1" w:styleId="ListLabel10">
    <w:name w:val="ListLabel 10"/>
    <w:rsid w:val="009F3ABF"/>
  </w:style>
  <w:style w:type="character" w:customStyle="1" w:styleId="ListLabel11">
    <w:name w:val="ListLabel 11"/>
    <w:rsid w:val="009F3ABF"/>
  </w:style>
  <w:style w:type="character" w:customStyle="1" w:styleId="ListLabel12">
    <w:name w:val="ListLabel 12"/>
    <w:rsid w:val="009F3ABF"/>
  </w:style>
  <w:style w:type="character" w:customStyle="1" w:styleId="ListLabel13">
    <w:name w:val="ListLabel 13"/>
    <w:rsid w:val="009F3ABF"/>
  </w:style>
  <w:style w:type="character" w:customStyle="1" w:styleId="ListLabel14">
    <w:name w:val="ListLabel 14"/>
    <w:rsid w:val="009F3ABF"/>
  </w:style>
  <w:style w:type="character" w:customStyle="1" w:styleId="ListLabel15">
    <w:name w:val="ListLabel 15"/>
    <w:rsid w:val="009F3ABF"/>
  </w:style>
  <w:style w:type="character" w:customStyle="1" w:styleId="ListLabel16">
    <w:name w:val="ListLabel 16"/>
    <w:rsid w:val="009F3ABF"/>
  </w:style>
  <w:style w:type="character" w:customStyle="1" w:styleId="ListLabel17">
    <w:name w:val="ListLabel 17"/>
    <w:rsid w:val="009F3ABF"/>
  </w:style>
  <w:style w:type="character" w:customStyle="1" w:styleId="ListLabel18">
    <w:name w:val="ListLabel 18"/>
    <w:rsid w:val="009F3ABF"/>
  </w:style>
  <w:style w:type="character" w:customStyle="1" w:styleId="ListLabel19">
    <w:name w:val="ListLabel 19"/>
    <w:rsid w:val="009F3ABF"/>
  </w:style>
  <w:style w:type="character" w:customStyle="1" w:styleId="af0">
    <w:name w:val="Символы концевой сноски"/>
    <w:rsid w:val="009F3ABF"/>
  </w:style>
  <w:style w:type="character" w:customStyle="1" w:styleId="14">
    <w:name w:val="Основной текст Знак1"/>
    <w:rsid w:val="009F3ABF"/>
    <w:rPr>
      <w:rFonts w:ascii="Times New Roman" w:hAnsi="Times New Roman"/>
      <w:color w:val="00000A"/>
      <w:sz w:val="20"/>
    </w:rPr>
  </w:style>
  <w:style w:type="character" w:customStyle="1" w:styleId="TitleChar">
    <w:name w:val="Title Char"/>
    <w:rsid w:val="009F3ABF"/>
    <w:rPr>
      <w:rFonts w:ascii="Times New Roman" w:hAnsi="Times New Roman"/>
      <w:i/>
      <w:color w:val="00000A"/>
      <w:sz w:val="24"/>
      <w:lang w:val="de-DE" w:eastAsia="fa-IR" w:bidi="fa-IR"/>
    </w:rPr>
  </w:style>
  <w:style w:type="character" w:customStyle="1" w:styleId="SubtitleChar">
    <w:name w:val="Subtitle Char"/>
    <w:rsid w:val="009F3ABF"/>
    <w:rPr>
      <w:rFonts w:ascii="Arial" w:hAnsi="Arial"/>
      <w:i/>
      <w:color w:val="00000A"/>
      <w:sz w:val="28"/>
      <w:lang w:val="de-DE" w:eastAsia="fa-IR" w:bidi="fa-IR"/>
    </w:rPr>
  </w:style>
  <w:style w:type="character" w:customStyle="1" w:styleId="15">
    <w:name w:val="Текст выноски Знак1"/>
    <w:rsid w:val="009F3ABF"/>
    <w:rPr>
      <w:rFonts w:ascii="Tahoma" w:hAnsi="Tahoma"/>
      <w:color w:val="00000A"/>
      <w:sz w:val="16"/>
      <w:lang w:val="de-DE" w:eastAsia="fa-IR" w:bidi="fa-IR"/>
    </w:rPr>
  </w:style>
  <w:style w:type="character" w:customStyle="1" w:styleId="210">
    <w:name w:val="Основной текст с отступом 2 Знак1"/>
    <w:rsid w:val="009F3ABF"/>
    <w:rPr>
      <w:rFonts w:ascii="Times New Roman" w:hAnsi="Times New Roman"/>
      <w:color w:val="00000A"/>
      <w:lang w:val="de-DE" w:eastAsia="fa-IR" w:bidi="fa-IR"/>
    </w:rPr>
  </w:style>
  <w:style w:type="character" w:customStyle="1" w:styleId="16">
    <w:name w:val="Текст сноски Знак1"/>
    <w:uiPriority w:val="99"/>
    <w:rsid w:val="009F3ABF"/>
    <w:rPr>
      <w:rFonts w:ascii="Times New Roman" w:hAnsi="Times New Roman"/>
      <w:color w:val="00000A"/>
      <w:sz w:val="20"/>
      <w:lang w:val="de-DE" w:eastAsia="fa-IR" w:bidi="fa-IR"/>
    </w:rPr>
  </w:style>
  <w:style w:type="character" w:customStyle="1" w:styleId="17">
    <w:name w:val="Верхний колонтитул Знак1"/>
    <w:rsid w:val="009F3ABF"/>
    <w:rPr>
      <w:rFonts w:ascii="Times New Roman" w:hAnsi="Times New Roman"/>
      <w:color w:val="00000A"/>
      <w:lang w:val="de-DE" w:eastAsia="fa-IR" w:bidi="fa-IR"/>
    </w:rPr>
  </w:style>
  <w:style w:type="character" w:customStyle="1" w:styleId="18">
    <w:name w:val="Нижний колонтитул Знак1"/>
    <w:rsid w:val="009F3ABF"/>
    <w:rPr>
      <w:rFonts w:ascii="Times New Roman" w:hAnsi="Times New Roman"/>
      <w:color w:val="00000A"/>
      <w:lang w:val="de-DE" w:eastAsia="fa-IR" w:bidi="fa-IR"/>
    </w:rPr>
  </w:style>
  <w:style w:type="character" w:customStyle="1" w:styleId="1423">
    <w:name w:val="Основной текст (14)23"/>
    <w:rsid w:val="009F3ABF"/>
    <w:rPr>
      <w:rFonts w:ascii="Times New Roman" w:hAnsi="Times New Roman"/>
      <w:spacing w:val="0"/>
      <w:sz w:val="20"/>
    </w:rPr>
  </w:style>
  <w:style w:type="character" w:customStyle="1" w:styleId="1416pt">
    <w:name w:val="Основной текст (14) + Интервал 16 pt"/>
    <w:rsid w:val="009F3ABF"/>
    <w:rPr>
      <w:rFonts w:ascii="Times New Roman" w:hAnsi="Times New Roman"/>
      <w:spacing w:val="320"/>
      <w:sz w:val="20"/>
    </w:rPr>
  </w:style>
  <w:style w:type="character" w:customStyle="1" w:styleId="727">
    <w:name w:val="Основной текст (7)27"/>
    <w:rsid w:val="009F3ABF"/>
    <w:rPr>
      <w:rFonts w:ascii="Times New Roman" w:hAnsi="Times New Roman"/>
      <w:spacing w:val="0"/>
      <w:sz w:val="19"/>
    </w:rPr>
  </w:style>
  <w:style w:type="character" w:customStyle="1" w:styleId="158">
    <w:name w:val="Основной текст (15)8"/>
    <w:rsid w:val="009F3ABF"/>
    <w:rPr>
      <w:rFonts w:ascii="Times New Roman" w:hAnsi="Times New Roman"/>
      <w:i/>
      <w:spacing w:val="0"/>
      <w:sz w:val="19"/>
    </w:rPr>
  </w:style>
  <w:style w:type="character" w:customStyle="1" w:styleId="s6">
    <w:name w:val="s6"/>
    <w:rsid w:val="009F3ABF"/>
  </w:style>
  <w:style w:type="character" w:styleId="af1">
    <w:name w:val="FollowedHyperlink"/>
    <w:basedOn w:val="a0"/>
    <w:uiPriority w:val="99"/>
    <w:rsid w:val="009F3ABF"/>
    <w:rPr>
      <w:rFonts w:cs="Times New Roman"/>
      <w:color w:val="800080"/>
      <w:u w:val="single"/>
    </w:rPr>
  </w:style>
  <w:style w:type="character" w:styleId="af2">
    <w:name w:val="Placeholder Text"/>
    <w:basedOn w:val="a0"/>
    <w:uiPriority w:val="99"/>
    <w:rsid w:val="009F3ABF"/>
    <w:rPr>
      <w:rFonts w:cs="Times New Roman"/>
      <w:color w:val="808080"/>
    </w:rPr>
  </w:style>
  <w:style w:type="character" w:customStyle="1" w:styleId="WW-0">
    <w:name w:val="WW-Символы концевой сноски"/>
    <w:rsid w:val="009F3ABF"/>
  </w:style>
  <w:style w:type="character" w:customStyle="1" w:styleId="Standard1">
    <w:name w:val="Standard Знак1"/>
    <w:rsid w:val="009F3ABF"/>
    <w:rPr>
      <w:rFonts w:ascii="Arial" w:eastAsia="SimSun" w:hAnsi="Arial"/>
      <w:kern w:val="1"/>
      <w:sz w:val="24"/>
    </w:rPr>
  </w:style>
  <w:style w:type="character" w:customStyle="1" w:styleId="af3">
    <w:name w:val="Осн_текст Знак"/>
    <w:rsid w:val="009F3ABF"/>
    <w:rPr>
      <w:rFonts w:ascii="Courier New" w:hAnsi="Courier New"/>
      <w:spacing w:val="-14"/>
      <w:sz w:val="24"/>
    </w:rPr>
  </w:style>
  <w:style w:type="paragraph" w:customStyle="1" w:styleId="af4">
    <w:name w:val="Заголовок"/>
    <w:basedOn w:val="a"/>
    <w:next w:val="af5"/>
    <w:rsid w:val="009F3ABF"/>
    <w:pPr>
      <w:keepNext/>
      <w:spacing w:before="240" w:after="0" w:line="100" w:lineRule="atLeast"/>
      <w:textAlignment w:val="baseline"/>
    </w:pPr>
    <w:rPr>
      <w:rFonts w:ascii="Arial" w:eastAsia="Times New Roman" w:hAnsi="Arial" w:cs="Arial"/>
      <w:b/>
      <w:bCs/>
      <w:sz w:val="24"/>
      <w:szCs w:val="24"/>
      <w:lang w:val="de-DE"/>
    </w:rPr>
  </w:style>
  <w:style w:type="paragraph" w:styleId="af5">
    <w:name w:val="Body Text"/>
    <w:basedOn w:val="a"/>
    <w:link w:val="af6"/>
    <w:uiPriority w:val="99"/>
    <w:rsid w:val="009F3ABF"/>
    <w:pPr>
      <w:spacing w:after="120"/>
    </w:pPr>
    <w:rPr>
      <w:rFonts w:cs="Times New Roman"/>
      <w:szCs w:val="20"/>
    </w:rPr>
  </w:style>
  <w:style w:type="character" w:customStyle="1" w:styleId="af6">
    <w:name w:val="Основной текст Знак"/>
    <w:basedOn w:val="a0"/>
    <w:link w:val="af5"/>
    <w:uiPriority w:val="99"/>
    <w:rsid w:val="009F3ABF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af7">
    <w:name w:val="List"/>
    <w:basedOn w:val="af5"/>
    <w:uiPriority w:val="99"/>
    <w:rsid w:val="009F3ABF"/>
    <w:pPr>
      <w:widowControl w:val="0"/>
      <w:spacing w:line="100" w:lineRule="atLeast"/>
      <w:textAlignment w:val="baseline"/>
    </w:pPr>
    <w:rPr>
      <w:rFonts w:ascii="Times New Roman" w:eastAsia="Times New Roman" w:hAnsi="Times New Roman" w:cs="Mangal"/>
      <w:sz w:val="24"/>
      <w:lang w:eastAsia="hi-IN" w:bidi="hi-IN"/>
    </w:rPr>
  </w:style>
  <w:style w:type="paragraph" w:customStyle="1" w:styleId="19">
    <w:name w:val="Название1"/>
    <w:basedOn w:val="a"/>
    <w:rsid w:val="009F3A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9F3ABF"/>
    <w:pPr>
      <w:suppressLineNumbers/>
    </w:pPr>
    <w:rPr>
      <w:rFonts w:cs="Mangal"/>
    </w:rPr>
  </w:style>
  <w:style w:type="paragraph" w:customStyle="1" w:styleId="1a">
    <w:name w:val="Абзац списка1"/>
    <w:basedOn w:val="a"/>
    <w:rsid w:val="009F3ABF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PlusNormal">
    <w:name w:val="ConsPlusNormal"/>
    <w:rsid w:val="009F3AB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8">
    <w:name w:val="Абзац"/>
    <w:basedOn w:val="a"/>
    <w:rsid w:val="009F3ABF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af9">
    <w:name w:val="Normal (Web)"/>
    <w:basedOn w:val="a"/>
    <w:uiPriority w:val="99"/>
    <w:rsid w:val="009F3ABF"/>
    <w:pPr>
      <w:suppressAutoHyphens w:val="0"/>
      <w:autoSpaceDE w:val="0"/>
      <w:spacing w:before="130" w:after="130" w:line="36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4TexstOSNOVA1012">
    <w:name w:val="14TexstOSNOVA_10/12"/>
    <w:basedOn w:val="a"/>
    <w:rsid w:val="009F3ABF"/>
    <w:pPr>
      <w:suppressAutoHyphens w:val="0"/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styleId="afa">
    <w:name w:val="Body Text Indent"/>
    <w:basedOn w:val="a"/>
    <w:link w:val="afb"/>
    <w:uiPriority w:val="99"/>
    <w:rsid w:val="009F3ABF"/>
    <w:pPr>
      <w:suppressAutoHyphens w:val="0"/>
      <w:spacing w:after="0" w:line="240" w:lineRule="auto"/>
      <w:ind w:firstLine="340"/>
    </w:pPr>
    <w:rPr>
      <w:rFonts w:cs="Times New Roman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9F3ABF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afc">
    <w:name w:val="footnote text"/>
    <w:basedOn w:val="a"/>
    <w:link w:val="afd"/>
    <w:uiPriority w:val="99"/>
    <w:rsid w:val="009F3ABF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9F3ABF"/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paragraph" w:customStyle="1" w:styleId="western">
    <w:name w:val="western"/>
    <w:basedOn w:val="a"/>
    <w:rsid w:val="009F3ABF"/>
    <w:pPr>
      <w:suppressAutoHyphens w:val="0"/>
      <w:spacing w:before="28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9PodZAG">
    <w:name w:val="09PodZAG_п/ж"/>
    <w:basedOn w:val="a"/>
    <w:rsid w:val="009F3ABF"/>
    <w:pPr>
      <w:suppressAutoHyphens w:val="0"/>
      <w:autoSpaceDE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</w:rPr>
  </w:style>
  <w:style w:type="paragraph" w:styleId="afe">
    <w:name w:val="No Spacing"/>
    <w:uiPriority w:val="1"/>
    <w:qFormat/>
    <w:rsid w:val="009F3AB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p4">
    <w:name w:val="p4"/>
    <w:basedOn w:val="a"/>
    <w:rsid w:val="009F3ABF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ff">
    <w:name w:val="Основной"/>
    <w:basedOn w:val="a"/>
    <w:rsid w:val="009F3ABF"/>
    <w:pPr>
      <w:suppressAutoHyphens w:val="0"/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ff0">
    <w:name w:val="Буллит"/>
    <w:basedOn w:val="aff"/>
    <w:rsid w:val="009F3ABF"/>
    <w:pPr>
      <w:ind w:firstLine="244"/>
    </w:pPr>
  </w:style>
  <w:style w:type="paragraph" w:customStyle="1" w:styleId="23">
    <w:name w:val="Заг 2"/>
    <w:basedOn w:val="a"/>
    <w:rsid w:val="009F3ABF"/>
    <w:pPr>
      <w:keepNext/>
      <w:suppressAutoHyphens w:val="0"/>
      <w:autoSpaceDE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customStyle="1" w:styleId="msolistparagraph0">
    <w:name w:val="msolistparagraph"/>
    <w:basedOn w:val="a"/>
    <w:rsid w:val="009F3ABF"/>
    <w:pPr>
      <w:suppressAutoHyphens w:val="0"/>
      <w:ind w:left="720"/>
    </w:pPr>
    <w:rPr>
      <w:rFonts w:eastAsia="Times New Roman" w:cs="Times New Roman"/>
      <w:color w:val="auto"/>
    </w:rPr>
  </w:style>
  <w:style w:type="paragraph" w:customStyle="1" w:styleId="Default">
    <w:name w:val="Default"/>
    <w:rsid w:val="009F3AB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f1">
    <w:name w:val="Таблица"/>
    <w:basedOn w:val="aff"/>
    <w:rsid w:val="009F3ABF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customStyle="1" w:styleId="31">
    <w:name w:val="Заг 3"/>
    <w:basedOn w:val="23"/>
    <w:rsid w:val="009F3ABF"/>
    <w:pPr>
      <w:spacing w:before="255" w:after="113" w:line="240" w:lineRule="atLeast"/>
    </w:pPr>
    <w:rPr>
      <w:i/>
      <w:iCs/>
      <w:sz w:val="23"/>
      <w:szCs w:val="23"/>
    </w:rPr>
  </w:style>
  <w:style w:type="paragraph" w:styleId="aff2">
    <w:name w:val="List Paragraph"/>
    <w:basedOn w:val="a"/>
    <w:uiPriority w:val="34"/>
    <w:qFormat/>
    <w:rsid w:val="009F3ABF"/>
    <w:pPr>
      <w:suppressAutoHyphens w:val="0"/>
      <w:ind w:left="720"/>
    </w:pPr>
    <w:rPr>
      <w:rFonts w:eastAsia="Times New Roman" w:cs="Times New Roman"/>
      <w:color w:val="auto"/>
    </w:rPr>
  </w:style>
  <w:style w:type="paragraph" w:styleId="aff3">
    <w:name w:val="header"/>
    <w:basedOn w:val="a"/>
    <w:link w:val="aff4"/>
    <w:uiPriority w:val="99"/>
    <w:rsid w:val="009F3ABF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cs="Times New Roman"/>
      <w:szCs w:val="20"/>
    </w:rPr>
  </w:style>
  <w:style w:type="character" w:customStyle="1" w:styleId="aff4">
    <w:name w:val="Верхний колонтитул Знак"/>
    <w:basedOn w:val="a0"/>
    <w:link w:val="aff3"/>
    <w:uiPriority w:val="99"/>
    <w:rsid w:val="009F3ABF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24">
    <w:name w:val="Body Text Indent 2"/>
    <w:basedOn w:val="a"/>
    <w:link w:val="25"/>
    <w:uiPriority w:val="99"/>
    <w:rsid w:val="009F3ABF"/>
    <w:pPr>
      <w:spacing w:after="120" w:line="480" w:lineRule="auto"/>
      <w:ind w:left="283"/>
    </w:pPr>
    <w:rPr>
      <w:rFonts w:cs="Times New Roman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9F3ABF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32">
    <w:name w:val="Body Text 3"/>
    <w:basedOn w:val="a"/>
    <w:link w:val="33"/>
    <w:uiPriority w:val="99"/>
    <w:rsid w:val="009F3ABF"/>
    <w:pPr>
      <w:suppressAutoHyphens w:val="0"/>
      <w:spacing w:after="120" w:line="360" w:lineRule="auto"/>
      <w:jc w:val="both"/>
    </w:pPr>
    <w:rPr>
      <w:rFonts w:cs="Times New Roman"/>
      <w:sz w:val="16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9F3ABF"/>
    <w:rPr>
      <w:rFonts w:ascii="Calibri" w:eastAsia="Arial Unicode MS" w:hAnsi="Calibri" w:cs="Times New Roman"/>
      <w:color w:val="00000A"/>
      <w:kern w:val="1"/>
      <w:sz w:val="16"/>
      <w:szCs w:val="20"/>
      <w:lang w:eastAsia="ar-SA"/>
    </w:rPr>
  </w:style>
  <w:style w:type="paragraph" w:customStyle="1" w:styleId="26">
    <w:name w:val="Абзац списка2"/>
    <w:basedOn w:val="a"/>
    <w:rsid w:val="009F3ABF"/>
    <w:pPr>
      <w:suppressAutoHyphens w:val="0"/>
      <w:ind w:left="720"/>
    </w:pPr>
    <w:rPr>
      <w:rFonts w:eastAsia="Times New Roman" w:cs="Times New Roman"/>
      <w:color w:val="auto"/>
    </w:rPr>
  </w:style>
  <w:style w:type="paragraph" w:styleId="HTML">
    <w:name w:val="HTML Preformatted"/>
    <w:basedOn w:val="a"/>
    <w:link w:val="HTML0"/>
    <w:uiPriority w:val="99"/>
    <w:rsid w:val="009F3A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F3ABF"/>
    <w:rPr>
      <w:rFonts w:ascii="Courier New" w:eastAsia="Arial Unicode MS" w:hAnsi="Courier New" w:cs="Times New Roman"/>
      <w:color w:val="00000A"/>
      <w:kern w:val="1"/>
      <w:sz w:val="20"/>
      <w:szCs w:val="20"/>
      <w:lang w:eastAsia="ar-SA"/>
    </w:rPr>
  </w:style>
  <w:style w:type="paragraph" w:customStyle="1" w:styleId="27">
    <w:name w:val="Основной текст (2)"/>
    <w:basedOn w:val="a"/>
    <w:rsid w:val="009F3ABF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Mangal"/>
      <w:color w:val="auto"/>
      <w:sz w:val="17"/>
      <w:szCs w:val="17"/>
      <w:lang w:eastAsia="hi-IN" w:bidi="hi-IN"/>
    </w:rPr>
  </w:style>
  <w:style w:type="paragraph" w:customStyle="1" w:styleId="aff5">
    <w:name w:val="А ОСН ТЕКСТ"/>
    <w:basedOn w:val="a"/>
    <w:rsid w:val="009F3ABF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F3ABF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2">
    <w:name w:val="p2"/>
    <w:basedOn w:val="a"/>
    <w:rsid w:val="009F3ABF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f6">
    <w:name w:val="Balloon Text"/>
    <w:basedOn w:val="a"/>
    <w:link w:val="aff7"/>
    <w:uiPriority w:val="99"/>
    <w:rsid w:val="009F3ABF"/>
    <w:pPr>
      <w:spacing w:after="0" w:line="240" w:lineRule="auto"/>
    </w:pPr>
    <w:rPr>
      <w:rFonts w:ascii="Times New Roman" w:hAnsi="Times New Roman" w:cs="Times New Roman"/>
      <w:sz w:val="2"/>
      <w:szCs w:val="20"/>
    </w:rPr>
  </w:style>
  <w:style w:type="character" w:customStyle="1" w:styleId="aff7">
    <w:name w:val="Текст выноски Знак"/>
    <w:basedOn w:val="a0"/>
    <w:link w:val="aff6"/>
    <w:uiPriority w:val="99"/>
    <w:rsid w:val="009F3ABF"/>
    <w:rPr>
      <w:rFonts w:ascii="Times New Roman" w:eastAsia="Arial Unicode MS" w:hAnsi="Times New Roman" w:cs="Times New Roman"/>
      <w:color w:val="00000A"/>
      <w:kern w:val="1"/>
      <w:sz w:val="2"/>
      <w:szCs w:val="20"/>
      <w:lang w:eastAsia="ar-SA"/>
    </w:rPr>
  </w:style>
  <w:style w:type="paragraph" w:styleId="aff8">
    <w:name w:val="endnote text"/>
    <w:basedOn w:val="a"/>
    <w:link w:val="aff9"/>
    <w:uiPriority w:val="99"/>
    <w:rsid w:val="009F3ABF"/>
    <w:rPr>
      <w:rFonts w:cs="Times New Roman"/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uiPriority w:val="99"/>
    <w:rsid w:val="009F3ABF"/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paragraph" w:customStyle="1" w:styleId="1b">
    <w:name w:val="Без интервала1"/>
    <w:rsid w:val="009F3AB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WW-1">
    <w:name w:val="WW-Базовый"/>
    <w:rsid w:val="009F3ABF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Mangal"/>
      <w:color w:val="00000A"/>
      <w:sz w:val="20"/>
      <w:szCs w:val="24"/>
      <w:lang w:eastAsia="hi-IN" w:bidi="hi-IN"/>
    </w:rPr>
  </w:style>
  <w:style w:type="paragraph" w:customStyle="1" w:styleId="affa">
    <w:name w:val="А_основной"/>
    <w:basedOn w:val="a"/>
    <w:qFormat/>
    <w:rsid w:val="009F3ABF"/>
    <w:pPr>
      <w:suppressAutoHyphens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Pa7">
    <w:name w:val="Pa7"/>
    <w:basedOn w:val="a"/>
    <w:next w:val="a"/>
    <w:rsid w:val="009F3ABF"/>
    <w:pPr>
      <w:suppressAutoHyphens w:val="0"/>
      <w:autoSpaceDE w:val="0"/>
      <w:spacing w:after="0" w:line="241" w:lineRule="atLeas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3">
    <w:name w:val="p3"/>
    <w:basedOn w:val="a"/>
    <w:rsid w:val="009F3ABF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fb">
    <w:name w:val="footer"/>
    <w:basedOn w:val="a"/>
    <w:link w:val="affc"/>
    <w:uiPriority w:val="99"/>
    <w:rsid w:val="009F3ABF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fc">
    <w:name w:val="Нижний колонтитул Знак"/>
    <w:basedOn w:val="a0"/>
    <w:link w:val="affb"/>
    <w:uiPriority w:val="99"/>
    <w:rsid w:val="009F3ABF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customStyle="1" w:styleId="18TexstSPISOK1">
    <w:name w:val="18TexstSPISOK_1"/>
    <w:aliases w:val="1"/>
    <w:basedOn w:val="a"/>
    <w:rsid w:val="009F3ABF"/>
    <w:pPr>
      <w:tabs>
        <w:tab w:val="left" w:pos="360"/>
        <w:tab w:val="left" w:pos="640"/>
      </w:tabs>
      <w:suppressAutoHyphens w:val="0"/>
      <w:autoSpaceDE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aps/>
      <w:color w:val="000000"/>
      <w:sz w:val="20"/>
      <w:szCs w:val="20"/>
    </w:rPr>
  </w:style>
  <w:style w:type="paragraph" w:customStyle="1" w:styleId="WW-2">
    <w:name w:val="WW-Сноска"/>
    <w:basedOn w:val="aff"/>
    <w:rsid w:val="009F3ABF"/>
    <w:pPr>
      <w:spacing w:line="174" w:lineRule="atLeast"/>
    </w:pPr>
    <w:rPr>
      <w:sz w:val="17"/>
      <w:szCs w:val="17"/>
    </w:rPr>
  </w:style>
  <w:style w:type="paragraph" w:customStyle="1" w:styleId="NoParagraphStyle">
    <w:name w:val="[No Paragraph Style]"/>
    <w:rsid w:val="009F3ABF"/>
    <w:pPr>
      <w:suppressAutoHyphens/>
      <w:autoSpaceDE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ar-SA"/>
    </w:rPr>
  </w:style>
  <w:style w:type="paragraph" w:customStyle="1" w:styleId="Standard">
    <w:name w:val="Standard"/>
    <w:rsid w:val="009F3ABF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9F3ABF"/>
    <w:pPr>
      <w:spacing w:after="120"/>
    </w:pPr>
  </w:style>
  <w:style w:type="paragraph" w:styleId="28">
    <w:name w:val="Body Text 2"/>
    <w:basedOn w:val="a"/>
    <w:link w:val="29"/>
    <w:uiPriority w:val="99"/>
    <w:rsid w:val="009F3ABF"/>
    <w:pPr>
      <w:suppressAutoHyphens w:val="0"/>
      <w:spacing w:after="120" w:line="480" w:lineRule="auto"/>
    </w:pPr>
    <w:rPr>
      <w:rFonts w:cs="Times New Roman"/>
      <w:szCs w:val="20"/>
    </w:rPr>
  </w:style>
  <w:style w:type="character" w:customStyle="1" w:styleId="29">
    <w:name w:val="Основной текст 2 Знак"/>
    <w:basedOn w:val="a0"/>
    <w:link w:val="28"/>
    <w:uiPriority w:val="99"/>
    <w:rsid w:val="009F3ABF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customStyle="1" w:styleId="1c">
    <w:name w:val="Текст сноски1"/>
    <w:basedOn w:val="a"/>
    <w:rsid w:val="009F3ABF"/>
    <w:pPr>
      <w:suppressAutoHyphens w:val="0"/>
      <w:spacing w:after="0" w:line="240" w:lineRule="auto"/>
    </w:pPr>
    <w:rPr>
      <w:sz w:val="24"/>
      <w:szCs w:val="24"/>
    </w:rPr>
  </w:style>
  <w:style w:type="paragraph" w:customStyle="1" w:styleId="Heading">
    <w:name w:val="Heading"/>
    <w:rsid w:val="009F3ABF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9F3ABF"/>
    <w:pPr>
      <w:spacing w:after="0" w:line="240" w:lineRule="auto"/>
      <w:ind w:left="540" w:hanging="54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16">
    <w:name w:val="p16"/>
    <w:basedOn w:val="a"/>
    <w:rsid w:val="009F3ABF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15">
    <w:name w:val="p15"/>
    <w:basedOn w:val="a"/>
    <w:rsid w:val="009F3ABF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23">
    <w:name w:val="p23"/>
    <w:basedOn w:val="a"/>
    <w:rsid w:val="009F3ABF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22">
    <w:name w:val="p22"/>
    <w:basedOn w:val="a"/>
    <w:rsid w:val="009F3ABF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28">
    <w:name w:val="p28"/>
    <w:basedOn w:val="a"/>
    <w:rsid w:val="009F3ABF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14">
    <w:name w:val="p14"/>
    <w:basedOn w:val="a"/>
    <w:rsid w:val="009F3ABF"/>
    <w:pPr>
      <w:spacing w:before="280" w:after="28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p20">
    <w:name w:val="p20"/>
    <w:basedOn w:val="a"/>
    <w:rsid w:val="009F3ABF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19">
    <w:name w:val="p19"/>
    <w:basedOn w:val="a"/>
    <w:rsid w:val="009F3ABF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29">
    <w:name w:val="p29"/>
    <w:basedOn w:val="a"/>
    <w:rsid w:val="009F3ABF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37">
    <w:name w:val="p37"/>
    <w:basedOn w:val="a"/>
    <w:rsid w:val="009F3ABF"/>
    <w:pPr>
      <w:spacing w:before="280" w:after="28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Footnote">
    <w:name w:val="Footnote"/>
    <w:basedOn w:val="Standard"/>
    <w:rsid w:val="009F3ABF"/>
    <w:pPr>
      <w:widowControl/>
      <w:suppressLineNumbers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ffd">
    <w:name w:val="Title"/>
    <w:basedOn w:val="a"/>
    <w:next w:val="affe"/>
    <w:link w:val="afff"/>
    <w:uiPriority w:val="99"/>
    <w:qFormat/>
    <w:rsid w:val="009F3ABF"/>
    <w:pPr>
      <w:widowControl w:val="0"/>
      <w:suppressLineNumbers/>
      <w:spacing w:before="120" w:after="120" w:line="100" w:lineRule="atLeast"/>
      <w:textAlignment w:val="baseline"/>
    </w:pPr>
    <w:rPr>
      <w:rFonts w:ascii="Cambria" w:eastAsia="Times New Roman" w:hAnsi="Cambria" w:cs="Times New Roman"/>
      <w:b/>
      <w:kern w:val="28"/>
      <w:sz w:val="32"/>
      <w:szCs w:val="20"/>
    </w:rPr>
  </w:style>
  <w:style w:type="paragraph" w:styleId="affe">
    <w:name w:val="Subtitle"/>
    <w:basedOn w:val="a"/>
    <w:next w:val="af5"/>
    <w:link w:val="1d"/>
    <w:uiPriority w:val="11"/>
    <w:qFormat/>
    <w:rsid w:val="009F3ABF"/>
    <w:pPr>
      <w:keepNext/>
      <w:widowControl w:val="0"/>
      <w:spacing w:before="240" w:after="120" w:line="100" w:lineRule="atLeast"/>
      <w:jc w:val="center"/>
      <w:textAlignment w:val="baseline"/>
    </w:pPr>
    <w:rPr>
      <w:rFonts w:ascii="Cambria" w:eastAsia="Times New Roman" w:hAnsi="Cambria" w:cs="Times New Roman"/>
      <w:sz w:val="24"/>
      <w:szCs w:val="20"/>
    </w:rPr>
  </w:style>
  <w:style w:type="character" w:customStyle="1" w:styleId="1d">
    <w:name w:val="Подзаголовок Знак1"/>
    <w:basedOn w:val="a0"/>
    <w:link w:val="affe"/>
    <w:uiPriority w:val="11"/>
    <w:rsid w:val="009F3ABF"/>
    <w:rPr>
      <w:rFonts w:ascii="Cambria" w:eastAsia="Times New Roman" w:hAnsi="Cambria" w:cs="Times New Roman"/>
      <w:color w:val="00000A"/>
      <w:kern w:val="1"/>
      <w:sz w:val="24"/>
      <w:szCs w:val="20"/>
      <w:lang w:eastAsia="ar-SA"/>
    </w:rPr>
  </w:style>
  <w:style w:type="character" w:customStyle="1" w:styleId="afff">
    <w:name w:val="Название Знак"/>
    <w:basedOn w:val="a0"/>
    <w:link w:val="affd"/>
    <w:uiPriority w:val="99"/>
    <w:rsid w:val="009F3ABF"/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paragraph" w:customStyle="1" w:styleId="1e">
    <w:name w:val="Указатель1"/>
    <w:basedOn w:val="a"/>
    <w:rsid w:val="009F3ABF"/>
    <w:pPr>
      <w:widowControl w:val="0"/>
      <w:suppressLineNumbers/>
      <w:spacing w:after="0" w:line="100" w:lineRule="atLeast"/>
      <w:textAlignment w:val="baseline"/>
    </w:pPr>
    <w:rPr>
      <w:rFonts w:ascii="Times New Roman" w:eastAsia="Times New Roman" w:hAnsi="Times New Roman" w:cs="Mangal"/>
      <w:sz w:val="24"/>
      <w:szCs w:val="24"/>
      <w:lang w:val="de-DE" w:eastAsia="fa-IR" w:bidi="fa-IR"/>
    </w:rPr>
  </w:style>
  <w:style w:type="paragraph" w:customStyle="1" w:styleId="afff0">
    <w:name w:val="Содержимое таблицы"/>
    <w:basedOn w:val="a"/>
    <w:rsid w:val="009F3ABF"/>
    <w:pPr>
      <w:widowControl w:val="0"/>
      <w:suppressLineNumbers/>
      <w:spacing w:after="0" w:line="10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1f">
    <w:name w:val="Основной текст с отступом1"/>
    <w:basedOn w:val="a"/>
    <w:rsid w:val="009F3ABF"/>
    <w:pPr>
      <w:widowControl w:val="0"/>
      <w:spacing w:after="120" w:line="100" w:lineRule="atLeast"/>
      <w:ind w:left="283"/>
      <w:textAlignment w:val="baseline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212">
    <w:name w:val="Основной текст 21"/>
    <w:basedOn w:val="a"/>
    <w:rsid w:val="009F3ABF"/>
    <w:pPr>
      <w:widowControl w:val="0"/>
      <w:spacing w:after="0" w:line="100" w:lineRule="atLeast"/>
      <w:textAlignment w:val="baseline"/>
    </w:pPr>
    <w:rPr>
      <w:rFonts w:ascii="Times New Roman" w:eastAsia="Times New Roman" w:hAnsi="Times New Roman" w:cs="Times New Roman"/>
      <w:sz w:val="28"/>
      <w:szCs w:val="24"/>
      <w:lang w:val="de-DE" w:eastAsia="fa-IR" w:bidi="fa-IR"/>
    </w:rPr>
  </w:style>
  <w:style w:type="paragraph" w:customStyle="1" w:styleId="213">
    <w:name w:val="Список 21"/>
    <w:basedOn w:val="a"/>
    <w:rsid w:val="009F3ABF"/>
    <w:pPr>
      <w:widowControl w:val="0"/>
      <w:spacing w:after="0" w:line="100" w:lineRule="atLeast"/>
      <w:ind w:left="566" w:hanging="283"/>
      <w:textAlignment w:val="baseline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afff1">
    <w:name w:val="Текст в заданном формате"/>
    <w:basedOn w:val="a"/>
    <w:rsid w:val="009F3ABF"/>
    <w:pPr>
      <w:widowControl w:val="0"/>
      <w:spacing w:after="0" w:line="100" w:lineRule="atLeast"/>
      <w:textAlignment w:val="baseline"/>
    </w:pPr>
    <w:rPr>
      <w:rFonts w:ascii="Courier New" w:eastAsia="Times New Roman" w:hAnsi="Courier New" w:cs="Courier New"/>
      <w:sz w:val="20"/>
      <w:szCs w:val="20"/>
      <w:lang w:eastAsia="hi-IN" w:bidi="hi-IN"/>
    </w:rPr>
  </w:style>
  <w:style w:type="paragraph" w:customStyle="1" w:styleId="LTGliederung1">
    <w:name w:val="???????~LT~Gliederung 1"/>
    <w:rsid w:val="009F3ABF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spacing w:before="160" w:after="0" w:line="100" w:lineRule="atLeast"/>
      <w:ind w:left="540"/>
      <w:textAlignment w:val="baseline"/>
    </w:pPr>
    <w:rPr>
      <w:rFonts w:ascii="Tahoma" w:eastAsia="Times New Roman" w:hAnsi="Tahoma" w:cs="Times New Roman"/>
      <w:color w:val="FFFFFF"/>
      <w:sz w:val="64"/>
      <w:szCs w:val="64"/>
      <w:lang w:eastAsia="ar-SA"/>
    </w:rPr>
  </w:style>
  <w:style w:type="paragraph" w:customStyle="1" w:styleId="c3">
    <w:name w:val="c3"/>
    <w:basedOn w:val="a"/>
    <w:rsid w:val="009F3ABF"/>
    <w:pPr>
      <w:widowControl w:val="0"/>
      <w:spacing w:before="280" w:after="28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val="de-DE" w:eastAsia="fa-IR" w:bidi="fa-IR"/>
    </w:rPr>
  </w:style>
  <w:style w:type="paragraph" w:customStyle="1" w:styleId="310">
    <w:name w:val="Основной текст с отступом 31"/>
    <w:basedOn w:val="a"/>
    <w:rsid w:val="009F3ABF"/>
    <w:pPr>
      <w:widowControl w:val="0"/>
      <w:spacing w:after="0" w:line="100" w:lineRule="atLeast"/>
      <w:ind w:firstLine="720"/>
      <w:jc w:val="center"/>
      <w:textAlignment w:val="baseline"/>
    </w:pPr>
    <w:rPr>
      <w:rFonts w:ascii="Arial" w:eastAsia="Times New Roman" w:hAnsi="Arial" w:cs="Arial"/>
      <w:b/>
      <w:bCs/>
      <w:sz w:val="20"/>
      <w:szCs w:val="20"/>
      <w:lang w:val="de-DE"/>
    </w:rPr>
  </w:style>
  <w:style w:type="paragraph" w:styleId="1f0">
    <w:name w:val="toc 1"/>
    <w:basedOn w:val="a"/>
    <w:next w:val="a"/>
    <w:uiPriority w:val="39"/>
    <w:rsid w:val="009F3ABF"/>
    <w:pPr>
      <w:tabs>
        <w:tab w:val="right" w:leader="dot" w:pos="9628"/>
      </w:tabs>
      <w:spacing w:before="120" w:after="0" w:line="240" w:lineRule="auto"/>
      <w:jc w:val="both"/>
    </w:pPr>
    <w:rPr>
      <w:rFonts w:ascii="Times New Roman" w:hAnsi="Times New Roman" w:cs="Times New Roman"/>
      <w:b/>
      <w:sz w:val="24"/>
      <w:szCs w:val="24"/>
    </w:rPr>
  </w:style>
  <w:style w:type="paragraph" w:styleId="2a">
    <w:name w:val="toc 2"/>
    <w:basedOn w:val="a"/>
    <w:next w:val="a"/>
    <w:uiPriority w:val="39"/>
    <w:rsid w:val="009F3ABF"/>
    <w:pPr>
      <w:tabs>
        <w:tab w:val="right" w:leader="dot" w:pos="9628"/>
      </w:tabs>
      <w:spacing w:after="0" w:line="240" w:lineRule="auto"/>
      <w:jc w:val="both"/>
    </w:pPr>
  </w:style>
  <w:style w:type="paragraph" w:styleId="34">
    <w:name w:val="toc 3"/>
    <w:basedOn w:val="a"/>
    <w:next w:val="a"/>
    <w:uiPriority w:val="39"/>
    <w:rsid w:val="009F3ABF"/>
    <w:pPr>
      <w:tabs>
        <w:tab w:val="right" w:leader="dot" w:pos="9628"/>
      </w:tabs>
      <w:spacing w:before="120" w:after="0" w:line="240" w:lineRule="auto"/>
      <w:jc w:val="both"/>
    </w:pPr>
  </w:style>
  <w:style w:type="paragraph" w:customStyle="1" w:styleId="ListParagraph1">
    <w:name w:val="List Paragraph1"/>
    <w:basedOn w:val="a"/>
    <w:rsid w:val="009F3ABF"/>
    <w:pPr>
      <w:suppressAutoHyphens w:val="0"/>
      <w:ind w:left="720"/>
    </w:pPr>
    <w:rPr>
      <w:rFonts w:eastAsia="Times New Roman" w:cs="Times New Roman"/>
      <w:color w:val="auto"/>
    </w:rPr>
  </w:style>
  <w:style w:type="paragraph" w:customStyle="1" w:styleId="p6">
    <w:name w:val="p6"/>
    <w:basedOn w:val="a"/>
    <w:rsid w:val="009F3ABF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7">
    <w:name w:val="p7"/>
    <w:basedOn w:val="a"/>
    <w:rsid w:val="009F3ABF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5">
    <w:name w:val="p5"/>
    <w:basedOn w:val="a"/>
    <w:rsid w:val="009F3ABF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35">
    <w:name w:val="Абзац списка3"/>
    <w:basedOn w:val="a"/>
    <w:rsid w:val="009F3ABF"/>
    <w:pPr>
      <w:widowControl w:val="0"/>
      <w:spacing w:line="240" w:lineRule="auto"/>
      <w:ind w:left="720"/>
    </w:pPr>
    <w:rPr>
      <w:rFonts w:ascii="Times New Roman" w:eastAsia="SimSun" w:hAnsi="Times New Roman" w:cs="Mangal"/>
      <w:color w:val="auto"/>
      <w:sz w:val="24"/>
      <w:szCs w:val="24"/>
      <w:lang w:eastAsia="hi-IN" w:bidi="hi-IN"/>
    </w:rPr>
  </w:style>
  <w:style w:type="paragraph" w:customStyle="1" w:styleId="30Snoska">
    <w:name w:val="30Snoska"/>
    <w:basedOn w:val="Standard"/>
    <w:rsid w:val="009F3ABF"/>
    <w:pPr>
      <w:widowControl/>
      <w:pBdr>
        <w:top w:val="single" w:sz="4" w:space="8" w:color="000080"/>
      </w:pBdr>
      <w:spacing w:line="180" w:lineRule="atLeast"/>
      <w:ind w:firstLine="709"/>
      <w:jc w:val="both"/>
    </w:pPr>
    <w:rPr>
      <w:rFonts w:ascii="PragmaticaC" w:hAnsi="PragmaticaC" w:cs="PragmaticaC"/>
      <w:caps/>
      <w:color w:val="000000"/>
      <w:sz w:val="16"/>
      <w:szCs w:val="16"/>
      <w:lang w:eastAsia="ar-SA" w:bidi="ar-SA"/>
    </w:rPr>
  </w:style>
  <w:style w:type="paragraph" w:customStyle="1" w:styleId="afff2">
    <w:name w:val="Осн_текст"/>
    <w:basedOn w:val="a"/>
    <w:rsid w:val="009F3ABF"/>
    <w:pPr>
      <w:suppressAutoHyphens w:val="0"/>
      <w:spacing w:after="0" w:line="360" w:lineRule="auto"/>
      <w:ind w:firstLine="737"/>
      <w:jc w:val="both"/>
    </w:pPr>
    <w:rPr>
      <w:rFonts w:ascii="Courier New" w:eastAsia="Times New Roman" w:hAnsi="Courier New" w:cs="Courier New"/>
      <w:color w:val="auto"/>
      <w:spacing w:val="-14"/>
      <w:sz w:val="28"/>
      <w:szCs w:val="24"/>
    </w:rPr>
  </w:style>
  <w:style w:type="paragraph" w:customStyle="1" w:styleId="2b">
    <w:name w:val="??? 2"/>
    <w:basedOn w:val="a"/>
    <w:rsid w:val="009F3ABF"/>
    <w:pPr>
      <w:keepNext/>
      <w:widowControl w:val="0"/>
      <w:suppressAutoHyphens w:val="0"/>
      <w:overflowPunct w:val="0"/>
      <w:autoSpaceDE w:val="0"/>
      <w:spacing w:before="283" w:after="170" w:line="296" w:lineRule="atLeast"/>
      <w:jc w:val="center"/>
    </w:pPr>
    <w:rPr>
      <w:rFonts w:ascii="PragmaticaC" w:eastAsia="Times New Roman" w:hAnsi="PragmaticaC" w:cs="Times New Roman"/>
      <w:b/>
      <w:color w:val="000000"/>
      <w:sz w:val="26"/>
      <w:szCs w:val="20"/>
    </w:rPr>
  </w:style>
  <w:style w:type="paragraph" w:customStyle="1" w:styleId="afff3">
    <w:name w:val="??????? (???)"/>
    <w:basedOn w:val="a"/>
    <w:rsid w:val="009F3ABF"/>
    <w:pPr>
      <w:widowControl w:val="0"/>
      <w:suppressAutoHyphens w:val="0"/>
      <w:overflowPunct w:val="0"/>
      <w:autoSpaceDE w:val="0"/>
      <w:spacing w:before="130" w:after="130" w:line="36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ff4">
    <w:name w:val="????? ??????"/>
    <w:basedOn w:val="a"/>
    <w:rsid w:val="009F3ABF"/>
    <w:pPr>
      <w:widowControl w:val="0"/>
      <w:suppressAutoHyphens w:val="0"/>
      <w:overflowPunct w:val="0"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ff5">
    <w:name w:val="Заголовок таблицы"/>
    <w:basedOn w:val="afff0"/>
    <w:rsid w:val="009F3ABF"/>
    <w:pPr>
      <w:jc w:val="center"/>
    </w:pPr>
    <w:rPr>
      <w:b/>
      <w:bCs/>
    </w:rPr>
  </w:style>
  <w:style w:type="paragraph" w:customStyle="1" w:styleId="afff6">
    <w:name w:val="Базовый"/>
    <w:rsid w:val="009F3ABF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Mangal"/>
      <w:color w:val="00000A"/>
      <w:sz w:val="20"/>
      <w:szCs w:val="24"/>
      <w:lang w:eastAsia="zh-CN" w:bidi="hi-IN"/>
    </w:rPr>
  </w:style>
  <w:style w:type="paragraph" w:customStyle="1" w:styleId="afff7">
    <w:name w:val="Сноска"/>
    <w:basedOn w:val="aff"/>
    <w:rsid w:val="009F3ABF"/>
  </w:style>
  <w:style w:type="character" w:customStyle="1" w:styleId="-">
    <w:name w:val="Интернет-ссылка"/>
    <w:basedOn w:val="a0"/>
    <w:rsid w:val="009F3ABF"/>
    <w:rPr>
      <w:rFonts w:cs="Times New Roman"/>
      <w:color w:val="0000FF"/>
      <w:u w:val="single"/>
      <w:lang w:val="uz-Cyrl-UZ" w:eastAsia="uz-Cyrl-UZ"/>
    </w:rPr>
  </w:style>
  <w:style w:type="character" w:customStyle="1" w:styleId="afff8">
    <w:name w:val="Выделение жирным"/>
    <w:basedOn w:val="a0"/>
    <w:rsid w:val="009F3ABF"/>
    <w:rPr>
      <w:rFonts w:cs="Times New Roman"/>
      <w:b/>
      <w:bCs/>
    </w:rPr>
  </w:style>
  <w:style w:type="character" w:customStyle="1" w:styleId="afff9">
    <w:name w:val="Привязка сноски"/>
    <w:rsid w:val="009F3ABF"/>
    <w:rPr>
      <w:vertAlign w:val="superscript"/>
    </w:rPr>
  </w:style>
  <w:style w:type="character" w:customStyle="1" w:styleId="afffa">
    <w:name w:val="Привязка концевой сноски"/>
    <w:rsid w:val="009F3ABF"/>
    <w:rPr>
      <w:vertAlign w:val="superscript"/>
    </w:rPr>
  </w:style>
  <w:style w:type="character" w:customStyle="1" w:styleId="afffb">
    <w:name w:val="Текст примечания Знак"/>
    <w:basedOn w:val="a0"/>
    <w:link w:val="afffc"/>
    <w:uiPriority w:val="99"/>
    <w:semiHidden/>
    <w:rsid w:val="009F3ABF"/>
    <w:rPr>
      <w:rFonts w:ascii="Calibri" w:eastAsia="Arial Unicode MS" w:hAnsi="Calibri" w:cs="Calibri"/>
      <w:color w:val="00000A"/>
      <w:kern w:val="1"/>
      <w:sz w:val="20"/>
      <w:szCs w:val="20"/>
    </w:rPr>
  </w:style>
  <w:style w:type="paragraph" w:styleId="afffc">
    <w:name w:val="annotation text"/>
    <w:basedOn w:val="a"/>
    <w:link w:val="afffb"/>
    <w:uiPriority w:val="99"/>
    <w:semiHidden/>
    <w:unhideWhenUsed/>
    <w:rsid w:val="009F3ABF"/>
    <w:pPr>
      <w:spacing w:line="240" w:lineRule="auto"/>
    </w:pPr>
    <w:rPr>
      <w:sz w:val="20"/>
      <w:szCs w:val="20"/>
      <w:lang w:eastAsia="en-US"/>
    </w:rPr>
  </w:style>
  <w:style w:type="character" w:customStyle="1" w:styleId="afffd">
    <w:name w:val="Тема примечания Знак"/>
    <w:basedOn w:val="afffb"/>
    <w:link w:val="afffe"/>
    <w:uiPriority w:val="99"/>
    <w:semiHidden/>
    <w:rsid w:val="009F3ABF"/>
    <w:rPr>
      <w:b/>
      <w:bCs/>
    </w:rPr>
  </w:style>
  <w:style w:type="paragraph" w:styleId="afffe">
    <w:name w:val="annotation subject"/>
    <w:basedOn w:val="afffc"/>
    <w:next w:val="afffc"/>
    <w:link w:val="afffd"/>
    <w:uiPriority w:val="99"/>
    <w:semiHidden/>
    <w:unhideWhenUsed/>
    <w:rsid w:val="009F3A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2024-08-27T13:10:00Z</dcterms:created>
  <dcterms:modified xsi:type="dcterms:W3CDTF">2024-09-07T17:43:00Z</dcterms:modified>
</cp:coreProperties>
</file>